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793"/>
        <w:tblW w:w="9889" w:type="dxa"/>
        <w:tblLayout w:type="fixed"/>
        <w:tblLook w:val="04A0" w:firstRow="1" w:lastRow="0" w:firstColumn="1" w:lastColumn="0" w:noHBand="0" w:noVBand="1"/>
      </w:tblPr>
      <w:tblGrid>
        <w:gridCol w:w="2071"/>
        <w:gridCol w:w="5628"/>
        <w:gridCol w:w="2190"/>
      </w:tblGrid>
      <w:tr w:rsidR="00670BEC" w:rsidTr="0012555D">
        <w:tc>
          <w:tcPr>
            <w:tcW w:w="2071"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jc w:val="center"/>
              <w:rPr>
                <w:rFonts w:ascii="Times New Roman" w:hAnsi="Times New Roman" w:cs="Times New Roman"/>
                <w:sz w:val="24"/>
                <w:szCs w:val="24"/>
              </w:rPr>
            </w:pPr>
          </w:p>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628"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jc w:val="center"/>
              <w:rPr>
                <w:rFonts w:ascii="Times New Roman" w:hAnsi="Times New Roman" w:cs="Times New Roman"/>
                <w:sz w:val="24"/>
                <w:szCs w:val="24"/>
              </w:rPr>
            </w:pPr>
          </w:p>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19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jc w:val="center"/>
              <w:rPr>
                <w:rFonts w:ascii="Times New Roman" w:hAnsi="Times New Roman" w:cs="Times New Roman"/>
                <w:sz w:val="24"/>
                <w:szCs w:val="24"/>
              </w:rPr>
            </w:pPr>
          </w:p>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2071"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rPr>
                <w:rFonts w:ascii="Times New Roman" w:hAnsi="Times New Roman" w:cs="Times New Roman"/>
                <w:sz w:val="24"/>
                <w:szCs w:val="24"/>
              </w:rPr>
            </w:pPr>
          </w:p>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Наблюдения  за предметами ближайшего окружения.</w:t>
            </w:r>
          </w:p>
        </w:tc>
        <w:tc>
          <w:tcPr>
            <w:tcW w:w="5628"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jc w:val="both"/>
              <w:rPr>
                <w:rFonts w:ascii="Times New Roman" w:hAnsi="Times New Roman" w:cs="Times New Roman"/>
                <w:sz w:val="24"/>
                <w:szCs w:val="24"/>
              </w:rPr>
            </w:pPr>
          </w:p>
          <w:p w:rsidR="00670BEC" w:rsidRDefault="00670BEC" w:rsidP="00125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Придя на участок группы, с помощью взрослого рассмотреть предметы, находящиеся  на участке, выделить особенности предметов, их качества и свойства.</w:t>
            </w:r>
          </w:p>
          <w:p w:rsidR="00670BEC" w:rsidRDefault="00670BEC" w:rsidP="00125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19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jc w:val="center"/>
              <w:rPr>
                <w:rFonts w:ascii="Times New Roman" w:hAnsi="Times New Roman" w:cs="Times New Roman"/>
                <w:sz w:val="24"/>
                <w:szCs w:val="24"/>
              </w:rPr>
            </w:pPr>
          </w:p>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Развитие у детей познавательных интересов. </w:t>
            </w:r>
          </w:p>
          <w:p w:rsidR="00670BEC" w:rsidRDefault="00670BEC" w:rsidP="001255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Формировать  представление о предметах ближайшего окружения.</w:t>
            </w:r>
          </w:p>
          <w:p w:rsidR="00670BEC" w:rsidRDefault="00670BEC" w:rsidP="0012555D">
            <w:pPr>
              <w:spacing w:after="0" w:line="240" w:lineRule="auto"/>
              <w:rPr>
                <w:rFonts w:ascii="Times New Roman" w:hAnsi="Times New Roman" w:cs="Times New Roman"/>
                <w:sz w:val="24"/>
                <w:szCs w:val="24"/>
              </w:rPr>
            </w:pPr>
          </w:p>
        </w:tc>
      </w:tr>
      <w:tr w:rsidR="00670BEC" w:rsidTr="0012555D">
        <w:tc>
          <w:tcPr>
            <w:tcW w:w="2071"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rsidP="001255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rsidP="001255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Мы шли, шли, шли</w:t>
            </w:r>
          </w:p>
          <w:p w:rsidR="00670BEC" w:rsidRDefault="00670BEC" w:rsidP="0012555D">
            <w:pPr>
              <w:spacing w:after="0" w:line="240" w:lineRule="auto"/>
              <w:rPr>
                <w:rFonts w:ascii="Times New Roman" w:hAnsi="Times New Roman" w:cs="Times New Roman"/>
                <w:sz w:val="24"/>
                <w:szCs w:val="24"/>
              </w:rPr>
            </w:pPr>
            <w:r>
              <w:rPr>
                <w:rFonts w:ascii="Times New Roman" w:hAnsi="Times New Roman" w:cs="Times New Roman"/>
                <w:sz w:val="24"/>
                <w:szCs w:val="24"/>
              </w:rPr>
              <w:t>Что-то мы нашли….</w:t>
            </w:r>
          </w:p>
          <w:p w:rsidR="00670BEC" w:rsidRDefault="00670BEC" w:rsidP="0012555D">
            <w:pPr>
              <w:spacing w:after="0" w:line="240" w:lineRule="auto"/>
              <w:rPr>
                <w:rFonts w:ascii="Times New Roman" w:hAnsi="Times New Roman" w:cs="Times New Roman"/>
                <w:sz w:val="24"/>
                <w:szCs w:val="24"/>
              </w:rPr>
            </w:pPr>
            <w:r>
              <w:rPr>
                <w:rFonts w:ascii="Times New Roman" w:hAnsi="Times New Roman" w:cs="Times New Roman"/>
                <w:sz w:val="24"/>
                <w:szCs w:val="24"/>
              </w:rPr>
              <w:t>Посмотрели, рассмотрели и дальше пошли.</w:t>
            </w:r>
          </w:p>
          <w:p w:rsidR="00670BEC" w:rsidRDefault="00670BEC" w:rsidP="0012555D">
            <w:pPr>
              <w:spacing w:after="0" w:line="240" w:lineRule="auto"/>
              <w:rPr>
                <w:rFonts w:ascii="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стишка мы рассматриваем предметы, попадавшиеся нам по пути.</w:t>
            </w:r>
          </w:p>
          <w:p w:rsidR="00670BEC" w:rsidRDefault="00670BEC" w:rsidP="0012555D">
            <w:pPr>
              <w:spacing w:after="0" w:line="240" w:lineRule="auto"/>
              <w:jc w:val="center"/>
              <w:rPr>
                <w:rFonts w:ascii="Times New Roman" w:hAnsi="Times New Roman" w:cs="Times New Roman"/>
                <w:sz w:val="24"/>
                <w:szCs w:val="24"/>
              </w:rPr>
            </w:pPr>
          </w:p>
        </w:tc>
      </w:tr>
      <w:tr w:rsidR="00670BEC" w:rsidTr="0012555D">
        <w:tc>
          <w:tcPr>
            <w:tcW w:w="2071"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 игры «Птички летают»</w:t>
            </w:r>
          </w:p>
          <w:p w:rsidR="00670BEC" w:rsidRDefault="00670BEC" w:rsidP="0012555D">
            <w:pPr>
              <w:spacing w:after="0" w:line="240" w:lineRule="auto"/>
              <w:rPr>
                <w:rFonts w:ascii="Times New Roman" w:hAnsi="Times New Roman" w:cs="Times New Roman"/>
                <w:sz w:val="24"/>
                <w:szCs w:val="24"/>
              </w:rPr>
            </w:pPr>
            <w:r>
              <w:rPr>
                <w:rFonts w:ascii="Times New Roman" w:hAnsi="Times New Roman" w:cs="Times New Roman"/>
                <w:sz w:val="24"/>
                <w:szCs w:val="24"/>
              </w:rPr>
              <w:t>Дети – «птички» садятся на скамейке, расставленные за начертанной линией. На слова воспитателя: «Ай, птички полетели!» птички летают по всей площадке, кто куда хочет. На слова воспитателя: «Птички в гнезда полетели» дети спешат и садятся на свои стульчики. Воспитатель называет самую ловкую и быструю птичку, которая первая прилетела в свое гнездо. Игра повторяется.</w:t>
            </w:r>
          </w:p>
          <w:p w:rsidR="00670BEC" w:rsidRDefault="00670BEC" w:rsidP="0012555D">
            <w:pPr>
              <w:spacing w:after="0" w:line="240" w:lineRule="auto"/>
              <w:rPr>
                <w:rFonts w:ascii="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Продолжать развивать бег в разных направлениях, не наталкиваясь находить свой домик, действовать по сигналу.</w:t>
            </w:r>
          </w:p>
          <w:p w:rsidR="00670BEC" w:rsidRDefault="00670BEC" w:rsidP="001255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Ориентироваться в пространстве.</w:t>
            </w:r>
          </w:p>
          <w:p w:rsidR="00670BEC" w:rsidRDefault="00670BEC" w:rsidP="0012555D">
            <w:pPr>
              <w:spacing w:after="0" w:line="240" w:lineRule="auto"/>
              <w:jc w:val="center"/>
              <w:rPr>
                <w:rFonts w:ascii="Times New Roman" w:hAnsi="Times New Roman" w:cs="Times New Roman"/>
                <w:sz w:val="24"/>
                <w:szCs w:val="24"/>
              </w:rPr>
            </w:pPr>
          </w:p>
        </w:tc>
      </w:tr>
      <w:tr w:rsidR="00670BEC" w:rsidTr="0012555D">
        <w:tc>
          <w:tcPr>
            <w:tcW w:w="2071"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19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rsidP="0012555D">
            <w:pPr>
              <w:spacing w:after="0" w:line="240" w:lineRule="auto"/>
              <w:jc w:val="center"/>
              <w:rPr>
                <w:rFonts w:ascii="Times New Roman" w:hAnsi="Times New Roman" w:cs="Times New Roman"/>
                <w:sz w:val="24"/>
                <w:szCs w:val="24"/>
              </w:rPr>
            </w:pPr>
          </w:p>
        </w:tc>
      </w:tr>
      <w:tr w:rsidR="00670BEC" w:rsidTr="0012555D">
        <w:tc>
          <w:tcPr>
            <w:tcW w:w="2071"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28"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умение ходить друг, за другом держась за верёвку.</w:t>
            </w:r>
          </w:p>
        </w:tc>
        <w:tc>
          <w:tcPr>
            <w:tcW w:w="219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rsidP="0012555D">
            <w:pPr>
              <w:spacing w:after="0" w:line="240" w:lineRule="auto"/>
              <w:jc w:val="center"/>
              <w:rPr>
                <w:rFonts w:ascii="Times New Roman" w:hAnsi="Times New Roman" w:cs="Times New Roman"/>
                <w:sz w:val="24"/>
                <w:szCs w:val="24"/>
              </w:rPr>
            </w:pPr>
          </w:p>
        </w:tc>
      </w:tr>
      <w:tr w:rsidR="00670BEC" w:rsidTr="0012555D">
        <w:tc>
          <w:tcPr>
            <w:tcW w:w="2071"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hideMark/>
          </w:tcPr>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сложить игрушки в корзину</w:t>
            </w:r>
          </w:p>
        </w:tc>
        <w:tc>
          <w:tcPr>
            <w:tcW w:w="219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rsidP="0012555D">
            <w:pPr>
              <w:spacing w:after="0" w:line="240" w:lineRule="auto"/>
              <w:jc w:val="center"/>
              <w:rPr>
                <w:rFonts w:ascii="Times New Roman" w:hAnsi="Times New Roman" w:cs="Times New Roman"/>
                <w:sz w:val="24"/>
                <w:szCs w:val="24"/>
              </w:rPr>
            </w:pPr>
          </w:p>
        </w:tc>
      </w:tr>
    </w:tbl>
    <w:p w:rsidR="00670BEC" w:rsidRDefault="0012555D"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Карточка №1</w:t>
      </w: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Карточка №2</w:t>
      </w:r>
    </w:p>
    <w:p w:rsidR="00670BEC" w:rsidRDefault="00670BEC" w:rsidP="00670BEC">
      <w:pPr>
        <w:spacing w:after="0" w:line="240" w:lineRule="auto"/>
        <w:jc w:val="center"/>
        <w:rPr>
          <w:rFonts w:ascii="Times New Roman" w:hAnsi="Times New Roman" w:cs="Times New Roman"/>
          <w:sz w:val="24"/>
          <w:szCs w:val="24"/>
        </w:rPr>
      </w:pPr>
    </w:p>
    <w:tbl>
      <w:tblPr>
        <w:tblW w:w="9781" w:type="dxa"/>
        <w:tblInd w:w="108" w:type="dxa"/>
        <w:tblLayout w:type="fixed"/>
        <w:tblLook w:val="04A0" w:firstRow="1" w:lastRow="0" w:firstColumn="1" w:lastColumn="0" w:noHBand="0" w:noVBand="1"/>
      </w:tblPr>
      <w:tblGrid>
        <w:gridCol w:w="1532"/>
        <w:gridCol w:w="6108"/>
        <w:gridCol w:w="2141"/>
      </w:tblGrid>
      <w:tr w:rsidR="00670BEC" w:rsidTr="0012555D">
        <w:tc>
          <w:tcPr>
            <w:tcW w:w="153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610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141"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53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осенним листопадом.</w:t>
            </w:r>
          </w:p>
        </w:tc>
        <w:tc>
          <w:tcPr>
            <w:tcW w:w="610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«Золотой дождь»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Кругом полно листвы на земле. Это потому что летят листья с деревьев и кустарников. Ветра, кажется, и нет, а листья все падают и падают на землю. Это листопад. Листопад бывает осенью. Улетают птицы в тёплые края. А листьям тоже хочется улететь вместе с птицами. Много-много листочков отрываются от </w:t>
            </w:r>
            <w:proofErr w:type="spellStart"/>
            <w:r>
              <w:rPr>
                <w:rFonts w:ascii="Times New Roman" w:hAnsi="Times New Roman" w:cs="Times New Roman"/>
                <w:sz w:val="24"/>
                <w:szCs w:val="24"/>
              </w:rPr>
              <w:t>веточек</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о</w:t>
            </w:r>
            <w:proofErr w:type="spellEnd"/>
            <w:r>
              <w:rPr>
                <w:rFonts w:ascii="Times New Roman" w:hAnsi="Times New Roman" w:cs="Times New Roman"/>
                <w:sz w:val="24"/>
                <w:szCs w:val="24"/>
              </w:rPr>
              <w:t xml:space="preserve"> они не могут далеко улететь. Вот и падают на землю, как золотой дождь. Такой дождь не увидишь в другое время года. Только осень радует нас золотым дождём. А листья разные-разные! Давайте возьмём в руки по листочку и скажем, какого он цвета.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Взрослый помогает каждому малышу определить, с какого дерева упал лист, его цвет и форму. Можно предложить сравнить  листья по размеру. Для этого их лучше выложить в ряд на скамейке или столе. Если позволяют погодные условия, предложите цветными мелками нарисовать листья на асфальте.  </w:t>
            </w:r>
          </w:p>
          <w:p w:rsidR="00670BEC" w:rsidRDefault="00670BEC">
            <w:pPr>
              <w:snapToGrid w:val="0"/>
              <w:spacing w:after="0" w:line="240" w:lineRule="auto"/>
              <w:rPr>
                <w:rFonts w:ascii="Times New Roman" w:hAnsi="Times New Roman" w:cs="Times New Roman"/>
                <w:sz w:val="24"/>
                <w:szCs w:val="24"/>
              </w:rPr>
            </w:pPr>
          </w:p>
        </w:tc>
        <w:tc>
          <w:tcPr>
            <w:tcW w:w="2141"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Закреплять представления детей об осеннем времени года: облетают последние листочки, на деревьях их остается всё меньше и меньше. Побуждать вступать в игровое взаимодействие со сверстниками.   </w:t>
            </w:r>
          </w:p>
        </w:tc>
      </w:tr>
      <w:tr w:rsidR="00670BEC" w:rsidTr="0012555D">
        <w:tc>
          <w:tcPr>
            <w:tcW w:w="153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610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Он с весны висел на ветке,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Был зелёный — пожелтел,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Только дунул слабый ветер,</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Он уже и полетел.</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(Листок)</w:t>
            </w:r>
          </w:p>
          <w:p w:rsidR="00670BEC" w:rsidRDefault="00670BEC">
            <w:pPr>
              <w:snapToGrid w:val="0"/>
              <w:spacing w:after="0" w:line="240" w:lineRule="auto"/>
              <w:rPr>
                <w:rFonts w:ascii="Times New Roman" w:hAnsi="Times New Roman" w:cs="Times New Roman"/>
                <w:sz w:val="24"/>
                <w:szCs w:val="24"/>
              </w:rPr>
            </w:pPr>
          </w:p>
        </w:tc>
        <w:tc>
          <w:tcPr>
            <w:tcW w:w="2141"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интерес к поэтическому слову.</w:t>
            </w:r>
          </w:p>
        </w:tc>
      </w:tr>
      <w:tr w:rsidR="00670BEC" w:rsidTr="0012555D">
        <w:tc>
          <w:tcPr>
            <w:tcW w:w="153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с бегом на </w:t>
            </w:r>
            <w:proofErr w:type="gramStart"/>
            <w:r>
              <w:rPr>
                <w:rFonts w:ascii="Times New Roman" w:hAnsi="Times New Roman" w:cs="Times New Roman"/>
                <w:sz w:val="24"/>
                <w:szCs w:val="24"/>
              </w:rPr>
              <w:t>ориентиров-ку</w:t>
            </w:r>
            <w:proofErr w:type="gramEnd"/>
            <w:r>
              <w:rPr>
                <w:rFonts w:ascii="Times New Roman" w:hAnsi="Times New Roman" w:cs="Times New Roman"/>
                <w:sz w:val="24"/>
                <w:szCs w:val="24"/>
              </w:rPr>
              <w:t xml:space="preserve"> в пространстве.</w:t>
            </w:r>
          </w:p>
        </w:tc>
        <w:tc>
          <w:tcPr>
            <w:tcW w:w="610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/и «Воробышки и автомобиль»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Дети встают за линию, начерченную на земле или обозначенную палочками – это дом.</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pacing w:after="0" w:line="240" w:lineRule="auto"/>
              <w:rPr>
                <w:rFonts w:ascii="Times New Roman" w:hAnsi="Times New Roman" w:cs="Times New Roman"/>
                <w:sz w:val="24"/>
                <w:szCs w:val="24"/>
              </w:rPr>
            </w:pPr>
          </w:p>
        </w:tc>
        <w:tc>
          <w:tcPr>
            <w:tcW w:w="2141"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Бегать в разных направлениях, не наталкиваясь находить свой домик, действовать по сигналу</w:t>
            </w:r>
          </w:p>
        </w:tc>
      </w:tr>
      <w:tr w:rsidR="00670BEC" w:rsidTr="0012555D">
        <w:tc>
          <w:tcPr>
            <w:tcW w:w="153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p w:rsidR="00670BEC" w:rsidRDefault="00670BEC">
            <w:pPr>
              <w:snapToGrid w:val="0"/>
              <w:spacing w:after="0" w:line="240" w:lineRule="auto"/>
              <w:jc w:val="center"/>
              <w:rPr>
                <w:rFonts w:ascii="Times New Roman" w:hAnsi="Times New Roman" w:cs="Times New Roman"/>
                <w:sz w:val="24"/>
                <w:szCs w:val="24"/>
              </w:rPr>
            </w:pPr>
          </w:p>
        </w:tc>
        <w:tc>
          <w:tcPr>
            <w:tcW w:w="610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141"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tc>
      </w:tr>
      <w:tr w:rsidR="00670BEC" w:rsidTr="0012555D">
        <w:tc>
          <w:tcPr>
            <w:tcW w:w="153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napToGrid w:val="0"/>
              <w:spacing w:after="0" w:line="240" w:lineRule="auto"/>
              <w:jc w:val="center"/>
              <w:rPr>
                <w:rFonts w:ascii="Times New Roman" w:hAnsi="Times New Roman" w:cs="Times New Roman"/>
                <w:sz w:val="24"/>
                <w:szCs w:val="24"/>
              </w:rPr>
            </w:pPr>
          </w:p>
        </w:tc>
        <w:tc>
          <w:tcPr>
            <w:tcW w:w="610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w:t>
            </w:r>
          </w:p>
        </w:tc>
        <w:tc>
          <w:tcPr>
            <w:tcW w:w="2141"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53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610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сложить игрушки в корзину</w:t>
            </w:r>
          </w:p>
        </w:tc>
        <w:tc>
          <w:tcPr>
            <w:tcW w:w="2141"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№3</w:t>
      </w:r>
    </w:p>
    <w:p w:rsidR="00670BEC" w:rsidRDefault="00670BEC" w:rsidP="00670BEC">
      <w:pPr>
        <w:spacing w:after="0" w:line="240" w:lineRule="auto"/>
        <w:jc w:val="center"/>
        <w:rPr>
          <w:rFonts w:ascii="Times New Roman" w:hAnsi="Times New Roman" w:cs="Times New Roman"/>
          <w:sz w:val="24"/>
          <w:szCs w:val="24"/>
        </w:rPr>
      </w:pPr>
    </w:p>
    <w:tbl>
      <w:tblPr>
        <w:tblW w:w="10065" w:type="dxa"/>
        <w:tblInd w:w="-176" w:type="dxa"/>
        <w:tblLayout w:type="fixed"/>
        <w:tblLook w:val="04A0" w:firstRow="1" w:lastRow="0" w:firstColumn="1" w:lastColumn="0" w:noHBand="0" w:noVBand="1"/>
      </w:tblPr>
      <w:tblGrid>
        <w:gridCol w:w="1951"/>
        <w:gridCol w:w="5704"/>
        <w:gridCol w:w="2410"/>
      </w:tblGrid>
      <w:tr w:rsidR="00670BEC" w:rsidTr="0012555D">
        <w:tc>
          <w:tcPr>
            <w:tcW w:w="195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70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95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осенним ветром.</w:t>
            </w:r>
          </w:p>
        </w:tc>
        <w:tc>
          <w:tcPr>
            <w:tcW w:w="570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Осенний ветер рыщет по дорожкам. Он холодный и немного сердитый. Почему рассердился осенний ветер? Раньше он играл с листьями на деревьях. А теперь деревья облетели, намокли и стали тяжёлыми.  Не поиграть ветру с листьями. Любил ветер поиграть с птицами. Но птицы, какие на юг улетели, а какие от непогоды осенней попрятались. Не поиграть ветру с птицами. Любил ветер поиграть с воздушными шариками и игрушками-вертушками. А ребятки не гуляют с воздушными шариками и игрушками-вертушками. Не поиграть ветру с ними. Только ветряные мельницы по-прежнему подставляют ветру свои ладошки.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Стал осенний ветер с осенними тучами играть. Поймает тучу в небе, пригонит её, над городом начинает толкать в бока. Туча заплачет проливным дождём. Увидит осенний ветер прохожих с яркими зонтиками. Налетит и давай зонты отнимать. Прохожие зонты крепко держат. А осенний ветер </w:t>
            </w:r>
            <w:proofErr w:type="gramStart"/>
            <w:r>
              <w:rPr>
                <w:rFonts w:ascii="Times New Roman" w:hAnsi="Times New Roman" w:cs="Times New Roman"/>
                <w:sz w:val="24"/>
                <w:szCs w:val="24"/>
              </w:rPr>
              <w:t>ещё пуще</w:t>
            </w:r>
            <w:proofErr w:type="gramEnd"/>
            <w:r>
              <w:rPr>
                <w:rFonts w:ascii="Times New Roman" w:hAnsi="Times New Roman" w:cs="Times New Roman"/>
                <w:sz w:val="24"/>
                <w:szCs w:val="24"/>
              </w:rPr>
              <w:t xml:space="preserve"> злится. Подлетит к дереву, начнет ветки трясти. Ветки о стёкла окон бьются, людям мешают.</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Выявлять и расширять представления о свойствах воздуха. Воспитывать интерес к явлениям неживой природы. Побуждать вступать в игровое взаимодействие со сверстниками.</w:t>
            </w:r>
          </w:p>
        </w:tc>
      </w:tr>
      <w:tr w:rsidR="00670BEC" w:rsidTr="0012555D">
        <w:tc>
          <w:tcPr>
            <w:tcW w:w="195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70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Тучи нагонят,                   Следом за летом осень идёт.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воет, задувает.                  Жёлтые песни ей ветер поёт,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 свету рыщет,               Красную под ноги стелет листву,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поёт да свищет.                 Белой снежинкой летит в синеву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(ветер)                                (В. Степанов)</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речь, </w:t>
            </w:r>
            <w:proofErr w:type="spellStart"/>
            <w:r>
              <w:rPr>
                <w:rFonts w:ascii="Times New Roman" w:hAnsi="Times New Roman" w:cs="Times New Roman"/>
                <w:sz w:val="24"/>
                <w:szCs w:val="24"/>
              </w:rPr>
              <w:t>мыщление</w:t>
            </w:r>
            <w:proofErr w:type="spellEnd"/>
            <w:r>
              <w:rPr>
                <w:rFonts w:ascii="Times New Roman" w:hAnsi="Times New Roman" w:cs="Times New Roman"/>
                <w:sz w:val="24"/>
                <w:szCs w:val="24"/>
              </w:rPr>
              <w:t>, воображение.</w:t>
            </w:r>
          </w:p>
        </w:tc>
      </w:tr>
      <w:tr w:rsidR="00670BEC" w:rsidTr="0012555D">
        <w:tc>
          <w:tcPr>
            <w:tcW w:w="195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70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«Птички в гнездышках»</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двигательную активность, учит ориентироваться в пространстве.</w:t>
            </w:r>
          </w:p>
        </w:tc>
      </w:tr>
      <w:tr w:rsidR="00670BEC" w:rsidTr="0012555D">
        <w:tc>
          <w:tcPr>
            <w:tcW w:w="1951"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70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p w:rsidR="00670BEC" w:rsidRDefault="00670BEC">
            <w:pPr>
              <w:snapToGrid w:val="0"/>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Учить играть сообща.</w:t>
            </w:r>
          </w:p>
        </w:tc>
      </w:tr>
      <w:tr w:rsidR="00670BEC" w:rsidTr="0012555D">
        <w:tc>
          <w:tcPr>
            <w:tcW w:w="1951"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70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 в ходьбе. Ходьба с выполнением заданий взрослого: поворот, обойти предметы, «змейкой».</w:t>
            </w:r>
          </w:p>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w:t>
            </w:r>
          </w:p>
        </w:tc>
      </w:tr>
      <w:tr w:rsidR="00670BEC" w:rsidTr="0012555D">
        <w:tc>
          <w:tcPr>
            <w:tcW w:w="195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70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1523F7" w:rsidRDefault="001523F7" w:rsidP="001523F7">
      <w:pPr>
        <w:spacing w:after="0" w:line="240" w:lineRule="auto"/>
        <w:rPr>
          <w:rFonts w:ascii="Times New Roman" w:hAnsi="Times New Roman" w:cs="Times New Roman"/>
          <w:sz w:val="24"/>
          <w:szCs w:val="24"/>
        </w:rPr>
      </w:pPr>
    </w:p>
    <w:p w:rsidR="00670BEC" w:rsidRDefault="00670BEC" w:rsidP="001523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Карточка №4</w:t>
      </w:r>
    </w:p>
    <w:p w:rsidR="00670BEC" w:rsidRDefault="00670BEC" w:rsidP="00670BEC">
      <w:pPr>
        <w:spacing w:after="0" w:line="240" w:lineRule="auto"/>
        <w:jc w:val="center"/>
        <w:rPr>
          <w:rFonts w:ascii="Times New Roman" w:hAnsi="Times New Roman" w:cs="Times New Roman"/>
          <w:sz w:val="24"/>
          <w:szCs w:val="24"/>
        </w:rPr>
      </w:pPr>
    </w:p>
    <w:tbl>
      <w:tblPr>
        <w:tblW w:w="11058" w:type="dxa"/>
        <w:tblLayout w:type="fixed"/>
        <w:tblLook w:val="04A0" w:firstRow="1" w:lastRow="0" w:firstColumn="1" w:lastColumn="0" w:noHBand="0" w:noVBand="1"/>
      </w:tblPr>
      <w:tblGrid>
        <w:gridCol w:w="1809"/>
        <w:gridCol w:w="5670"/>
        <w:gridCol w:w="3579"/>
      </w:tblGrid>
      <w:tr w:rsidR="00670BEC" w:rsidTr="0012555D">
        <w:tc>
          <w:tcPr>
            <w:tcW w:w="180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67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3579" w:type="dxa"/>
            <w:tcBorders>
              <w:top w:val="single" w:sz="4" w:space="0" w:color="000000"/>
              <w:left w:val="single" w:sz="4" w:space="0" w:color="000000"/>
              <w:bottom w:val="single" w:sz="4" w:space="0" w:color="000000"/>
              <w:right w:val="single" w:sz="4" w:space="0" w:color="000000"/>
            </w:tcBorders>
            <w:hideMark/>
          </w:tcPr>
          <w:p w:rsidR="00670BEC"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80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насекомыми.</w:t>
            </w:r>
          </w:p>
        </w:tc>
        <w:tc>
          <w:tcPr>
            <w:tcW w:w="56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«Насекомые осенью»</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осень хозяйничает на Земле. Наводит свои порядки в городах и сёлах, в лесу и на речке. Осень птиц в далёкое путешествие. Медведя, барсука и ежа уложила спать. Те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перепугу попрятались кто куда.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Только осы все ещё смело летают, несмотря на осеннюю прохладу. Осы приготовили себе дом под крышей сарая. Лучше не приближаться к их жилищу. Осы просыпаются рано утром, пока холодно, и летят к пчелиному улью. Пчелы прохладным осенним утром ещё спят и разбойницы осы в это время могут украсть у пчёлок мёд.</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Осы злые, потому что им не удалось украсть у трудолюбивых пчёлок мёд. Лучше от полосатых злых ос держаться подальше.</w:t>
            </w:r>
          </w:p>
          <w:p w:rsidR="00670BEC" w:rsidRDefault="00670BEC">
            <w:pPr>
              <w:snapToGrid w:val="0"/>
              <w:spacing w:after="0" w:line="240" w:lineRule="auto"/>
              <w:rPr>
                <w:rFonts w:ascii="Times New Roman" w:hAnsi="Times New Roman" w:cs="Times New Roman"/>
                <w:sz w:val="24"/>
                <w:szCs w:val="24"/>
              </w:rPr>
            </w:pPr>
          </w:p>
        </w:tc>
        <w:tc>
          <w:tcPr>
            <w:tcW w:w="3579" w:type="dxa"/>
            <w:tcBorders>
              <w:top w:val="single" w:sz="4" w:space="0" w:color="000000"/>
              <w:left w:val="single" w:sz="4" w:space="0" w:color="000000"/>
              <w:bottom w:val="single" w:sz="4" w:space="0" w:color="000000"/>
              <w:right w:val="single" w:sz="4" w:space="0" w:color="000000"/>
            </w:tcBorders>
            <w:hideMark/>
          </w:tcPr>
          <w:p w:rsidR="001523F7"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Закреплять представления детей </w:t>
            </w:r>
            <w:proofErr w:type="spellStart"/>
            <w:r>
              <w:rPr>
                <w:rFonts w:ascii="Times New Roman" w:hAnsi="Times New Roman" w:cs="Times New Roman"/>
                <w:sz w:val="24"/>
                <w:szCs w:val="24"/>
              </w:rPr>
              <w:t>онасекомых</w:t>
            </w:r>
            <w:proofErr w:type="spellEnd"/>
            <w:r>
              <w:rPr>
                <w:rFonts w:ascii="Times New Roman" w:hAnsi="Times New Roman" w:cs="Times New Roman"/>
                <w:sz w:val="24"/>
                <w:szCs w:val="24"/>
              </w:rPr>
              <w:t>.  Учить анализировать и делать</w:t>
            </w:r>
          </w:p>
          <w:p w:rsidR="001523F7" w:rsidRDefault="00670BEC" w:rsidP="001523F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выводы, </w:t>
            </w:r>
          </w:p>
          <w:p w:rsidR="00670BEC" w:rsidRDefault="00670BEC" w:rsidP="001523F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опираясь на личный опыт.</w:t>
            </w:r>
          </w:p>
        </w:tc>
      </w:tr>
      <w:tr w:rsidR="00670BEC" w:rsidTr="0012555D">
        <w:tc>
          <w:tcPr>
            <w:tcW w:w="180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Осы к осени желтее,</w:t>
            </w:r>
          </w:p>
          <w:p w:rsidR="00670BEC" w:rsidRDefault="00670BEC">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Полосатее</w:t>
            </w:r>
            <w:proofErr w:type="spellEnd"/>
            <w:r>
              <w:rPr>
                <w:rFonts w:ascii="Times New Roman" w:hAnsi="Times New Roman" w:cs="Times New Roman"/>
                <w:sz w:val="24"/>
                <w:szCs w:val="24"/>
              </w:rPr>
              <w:t xml:space="preserve"> и злее,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Видно, бабушкин компот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Им покоя не даёт.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варенье, и повидло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Есть у нас, а им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Обидно.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Степанов)</w:t>
            </w:r>
          </w:p>
          <w:p w:rsidR="00670BEC" w:rsidRDefault="00670BEC">
            <w:pPr>
              <w:snapToGrid w:val="0"/>
              <w:spacing w:after="0" w:line="240" w:lineRule="auto"/>
              <w:rPr>
                <w:rFonts w:ascii="Times New Roman" w:hAnsi="Times New Roman" w:cs="Times New Roman"/>
                <w:sz w:val="24"/>
                <w:szCs w:val="24"/>
              </w:rPr>
            </w:pPr>
          </w:p>
        </w:tc>
        <w:tc>
          <w:tcPr>
            <w:tcW w:w="3579" w:type="dxa"/>
            <w:tcBorders>
              <w:top w:val="single" w:sz="4" w:space="0" w:color="000000"/>
              <w:left w:val="single" w:sz="4" w:space="0" w:color="000000"/>
              <w:bottom w:val="single" w:sz="4" w:space="0" w:color="000000"/>
              <w:right w:val="single" w:sz="4" w:space="0" w:color="000000"/>
            </w:tcBorders>
            <w:hideMark/>
          </w:tcPr>
          <w:p w:rsidR="001523F7"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Воспитывать интерес </w:t>
            </w:r>
          </w:p>
          <w:p w:rsidR="00670BEC"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 поэтическому слову.</w:t>
            </w:r>
          </w:p>
        </w:tc>
      </w:tr>
      <w:tr w:rsidR="00670BEC" w:rsidTr="0012555D">
        <w:tc>
          <w:tcPr>
            <w:tcW w:w="180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w:t>
            </w:r>
          </w:p>
        </w:tc>
        <w:tc>
          <w:tcPr>
            <w:tcW w:w="56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Подвижная игра «Ветер и листочки»</w:t>
            </w:r>
          </w:p>
          <w:p w:rsidR="00670BEC" w:rsidRDefault="00670BEC">
            <w:pPr>
              <w:snapToGrid w:val="0"/>
              <w:spacing w:after="0" w:line="240" w:lineRule="auto"/>
              <w:rPr>
                <w:rFonts w:ascii="Times New Roman" w:hAnsi="Times New Roman" w:cs="Times New Roman"/>
                <w:sz w:val="24"/>
                <w:szCs w:val="24"/>
              </w:rPr>
            </w:pPr>
          </w:p>
        </w:tc>
        <w:tc>
          <w:tcPr>
            <w:tcW w:w="3579" w:type="dxa"/>
            <w:tcBorders>
              <w:top w:val="single" w:sz="4" w:space="0" w:color="000000"/>
              <w:left w:val="single" w:sz="4" w:space="0" w:color="000000"/>
              <w:bottom w:val="single" w:sz="4" w:space="0" w:color="000000"/>
              <w:right w:val="single" w:sz="4" w:space="0" w:color="000000"/>
            </w:tcBorders>
          </w:tcPr>
          <w:p w:rsidR="001523F7"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бегать не сталкиваясь</w:t>
            </w:r>
          </w:p>
          <w:p w:rsidR="001523F7"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друг с другом, развивать</w:t>
            </w:r>
          </w:p>
          <w:p w:rsidR="00670BEC"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двигательную активность.</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80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7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3579" w:type="dxa"/>
            <w:tcBorders>
              <w:top w:val="single" w:sz="4" w:space="0" w:color="000000"/>
              <w:left w:val="single" w:sz="4" w:space="0" w:color="000000"/>
              <w:bottom w:val="single" w:sz="4" w:space="0" w:color="000000"/>
              <w:right w:val="single" w:sz="4" w:space="0" w:color="000000"/>
            </w:tcBorders>
          </w:tcPr>
          <w:p w:rsidR="001523F7"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желание</w:t>
            </w:r>
          </w:p>
          <w:p w:rsidR="001523F7"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 детей играть сообща, </w:t>
            </w:r>
          </w:p>
          <w:p w:rsidR="00670BEC"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помогать друг другу.</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809"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 в равновесии. Ходьба по доске, положенной на землю, по гимнастической скамейке.</w:t>
            </w:r>
          </w:p>
          <w:p w:rsidR="00670BEC" w:rsidRDefault="00670BEC">
            <w:pPr>
              <w:snapToGrid w:val="0"/>
              <w:spacing w:after="0" w:line="240" w:lineRule="auto"/>
              <w:jc w:val="center"/>
              <w:rPr>
                <w:rFonts w:ascii="Times New Roman" w:hAnsi="Times New Roman" w:cs="Times New Roman"/>
                <w:sz w:val="24"/>
                <w:szCs w:val="24"/>
              </w:rPr>
            </w:pPr>
          </w:p>
        </w:tc>
        <w:tc>
          <w:tcPr>
            <w:tcW w:w="3579"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1523F7" w:rsidRDefault="001523F7">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809"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p w:rsidR="00670BEC" w:rsidRDefault="00670BEC">
            <w:pPr>
              <w:snapToGrid w:val="0"/>
              <w:spacing w:after="0" w:line="240" w:lineRule="auto"/>
              <w:rPr>
                <w:rFonts w:ascii="Times New Roman" w:hAnsi="Times New Roman" w:cs="Times New Roman"/>
                <w:sz w:val="24"/>
                <w:szCs w:val="24"/>
              </w:rPr>
            </w:pPr>
          </w:p>
        </w:tc>
        <w:tc>
          <w:tcPr>
            <w:tcW w:w="3579"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желание помогать взрослым.</w:t>
            </w:r>
          </w:p>
          <w:p w:rsidR="00670BEC" w:rsidRDefault="00670BEC">
            <w:pPr>
              <w:snapToGrid w:val="0"/>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r>
        <w:rPr>
          <w:rFonts w:ascii="Times New Roman" w:hAnsi="Times New Roman" w:cs="Times New Roman"/>
          <w:sz w:val="24"/>
          <w:szCs w:val="24"/>
        </w:rPr>
        <w:t>Карточка №5</w:t>
      </w:r>
    </w:p>
    <w:p w:rsidR="00670BEC" w:rsidRDefault="00670BEC" w:rsidP="00670BEC">
      <w:pPr>
        <w:spacing w:after="0" w:line="240" w:lineRule="auto"/>
        <w:jc w:val="center"/>
        <w:rPr>
          <w:rFonts w:ascii="Times New Roman" w:hAnsi="Times New Roman" w:cs="Times New Roman"/>
          <w:sz w:val="24"/>
          <w:szCs w:val="24"/>
        </w:rPr>
      </w:pPr>
    </w:p>
    <w:tbl>
      <w:tblPr>
        <w:tblW w:w="9923" w:type="dxa"/>
        <w:tblInd w:w="-176" w:type="dxa"/>
        <w:tblLayout w:type="fixed"/>
        <w:tblLook w:val="04A0" w:firstRow="1" w:lastRow="0" w:firstColumn="1" w:lastColumn="0" w:noHBand="0" w:noVBand="1"/>
      </w:tblPr>
      <w:tblGrid>
        <w:gridCol w:w="2056"/>
        <w:gridCol w:w="5703"/>
        <w:gridCol w:w="2164"/>
      </w:tblGrid>
      <w:tr w:rsidR="00670BEC" w:rsidTr="0012555D">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Деятельность</w:t>
            </w:r>
          </w:p>
        </w:tc>
        <w:tc>
          <w:tcPr>
            <w:tcW w:w="570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164"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клёном.</w:t>
            </w:r>
          </w:p>
        </w:tc>
        <w:tc>
          <w:tcPr>
            <w:tcW w:w="570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«Клён»</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Что за деревце? А вам оно нравится? А как вы думаете, этот клён уже большой или ещё маленький?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Взрослый объясняет разницу между взрослым деревом и молодым деревцем. Дети рассматривают листочки клёна, делают вывод о том, какие они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светло-зелёные или тёмно-зелёные, разные, похожи на ладонь человека), определяют размер, прикладывая к ладони, и т. д.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Клён очень красивый. Осень подобрала для него прекрасный кружевной наряд. Клёну его платье нравится. Пролетают мимо птицы, клён им свои кружева  показывает. Проходят мимо мальчики и девочки, он им свои кармашки с семенами-самолётиками показывает. Зовёт ребятишек: «Поиграйте моими самолётиками!»</w:t>
            </w:r>
          </w:p>
          <w:p w:rsidR="00670BEC" w:rsidRDefault="00670BEC">
            <w:pPr>
              <w:snapToGrid w:val="0"/>
              <w:spacing w:after="0" w:line="240" w:lineRule="auto"/>
              <w:rPr>
                <w:rFonts w:ascii="Times New Roman" w:hAnsi="Times New Roman" w:cs="Times New Roman"/>
                <w:sz w:val="24"/>
                <w:szCs w:val="24"/>
              </w:rPr>
            </w:pPr>
          </w:p>
        </w:tc>
        <w:tc>
          <w:tcPr>
            <w:tcW w:w="2164"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Продолжить знакомство детей с деревьями родного края. Прививать любовь к деревьям, желание беречь их.</w:t>
            </w:r>
          </w:p>
        </w:tc>
      </w:tr>
      <w:tr w:rsidR="00670BEC" w:rsidTr="0012555D">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70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Ходит осень по дорожке,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Промочила в лужах ножки.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Льют дожди, и нет просвета.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Затерялось где-то лето.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Ходит осень, бродит осень.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Ветер с клёна листья сбросил.</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Под ногами коврик новый,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Жёлто-розовый — кленовый.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Авдиенко)</w:t>
            </w:r>
          </w:p>
          <w:p w:rsidR="00670BEC" w:rsidRDefault="00670BEC">
            <w:pPr>
              <w:snapToGrid w:val="0"/>
              <w:spacing w:after="0" w:line="240" w:lineRule="auto"/>
              <w:rPr>
                <w:rFonts w:ascii="Times New Roman" w:hAnsi="Times New Roman" w:cs="Times New Roman"/>
                <w:sz w:val="24"/>
                <w:szCs w:val="24"/>
              </w:rPr>
            </w:pPr>
          </w:p>
        </w:tc>
        <w:tc>
          <w:tcPr>
            <w:tcW w:w="2164"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речь, воспитывать интерес к поэтическому слову.</w:t>
            </w:r>
          </w:p>
        </w:tc>
      </w:tr>
      <w:tr w:rsidR="00670BEC" w:rsidTr="0012555D">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70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«Самолёты»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Колдунчики</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p>
        </w:tc>
        <w:tc>
          <w:tcPr>
            <w:tcW w:w="2164"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учить </w:t>
            </w:r>
            <w:proofErr w:type="gramStart"/>
            <w:r>
              <w:rPr>
                <w:rFonts w:ascii="Times New Roman" w:hAnsi="Times New Roman" w:cs="Times New Roman"/>
                <w:sz w:val="24"/>
                <w:szCs w:val="24"/>
              </w:rPr>
              <w:t>бегать</w:t>
            </w:r>
            <w:proofErr w:type="gramEnd"/>
            <w:r>
              <w:rPr>
                <w:rFonts w:ascii="Times New Roman" w:hAnsi="Times New Roman" w:cs="Times New Roman"/>
                <w:sz w:val="24"/>
                <w:szCs w:val="24"/>
              </w:rPr>
              <w:t xml:space="preserve"> не сталкиваясь друг с другом</w:t>
            </w:r>
          </w:p>
        </w:tc>
      </w:tr>
      <w:tr w:rsidR="00670BEC" w:rsidTr="0012555D">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70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p w:rsidR="00670BEC" w:rsidRDefault="00670BEC">
            <w:pPr>
              <w:snapToGrid w:val="0"/>
              <w:spacing w:after="0" w:line="240" w:lineRule="auto"/>
              <w:rPr>
                <w:rFonts w:ascii="Times New Roman" w:hAnsi="Times New Roman" w:cs="Times New Roman"/>
                <w:sz w:val="24"/>
                <w:szCs w:val="24"/>
              </w:rPr>
            </w:pPr>
          </w:p>
        </w:tc>
        <w:tc>
          <w:tcPr>
            <w:tcW w:w="2164"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w:t>
            </w:r>
          </w:p>
        </w:tc>
      </w:tr>
      <w:tr w:rsidR="00670BEC" w:rsidTr="0012555D">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70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w:t>
            </w:r>
          </w:p>
          <w:p w:rsidR="00670BEC" w:rsidRDefault="00670BEC">
            <w:pPr>
              <w:snapToGrid w:val="0"/>
              <w:spacing w:after="0" w:line="240" w:lineRule="auto"/>
              <w:jc w:val="center"/>
              <w:rPr>
                <w:rFonts w:ascii="Times New Roman" w:hAnsi="Times New Roman" w:cs="Times New Roman"/>
                <w:sz w:val="24"/>
                <w:szCs w:val="24"/>
              </w:rPr>
            </w:pPr>
          </w:p>
        </w:tc>
        <w:tc>
          <w:tcPr>
            <w:tcW w:w="2164"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2056"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70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tc>
        <w:tc>
          <w:tcPr>
            <w:tcW w:w="2164"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1523F7" w:rsidRDefault="001523F7" w:rsidP="00670BEC">
      <w:pPr>
        <w:spacing w:after="0" w:line="240" w:lineRule="auto"/>
        <w:ind w:left="284" w:hanging="284"/>
        <w:jc w:val="center"/>
        <w:rPr>
          <w:rFonts w:ascii="Times New Roman" w:hAnsi="Times New Roman" w:cs="Times New Roman"/>
          <w:sz w:val="24"/>
          <w:szCs w:val="24"/>
        </w:rPr>
      </w:pPr>
    </w:p>
    <w:p w:rsidR="001523F7" w:rsidRDefault="001523F7" w:rsidP="00670BEC">
      <w:pPr>
        <w:spacing w:after="0" w:line="240" w:lineRule="auto"/>
        <w:ind w:left="284" w:hanging="284"/>
        <w:jc w:val="center"/>
        <w:rPr>
          <w:rFonts w:ascii="Times New Roman" w:hAnsi="Times New Roman" w:cs="Times New Roman"/>
          <w:sz w:val="24"/>
          <w:szCs w:val="24"/>
        </w:rPr>
      </w:pPr>
    </w:p>
    <w:p w:rsidR="001523F7" w:rsidRDefault="001523F7" w:rsidP="00670BEC">
      <w:pPr>
        <w:spacing w:after="0" w:line="240" w:lineRule="auto"/>
        <w:ind w:left="284" w:hanging="284"/>
        <w:jc w:val="center"/>
        <w:rPr>
          <w:rFonts w:ascii="Times New Roman" w:hAnsi="Times New Roman" w:cs="Times New Roman"/>
          <w:sz w:val="24"/>
          <w:szCs w:val="24"/>
        </w:rPr>
      </w:pPr>
    </w:p>
    <w:p w:rsidR="00427605" w:rsidRDefault="00427605" w:rsidP="00670BEC">
      <w:pPr>
        <w:spacing w:after="0" w:line="240" w:lineRule="auto"/>
        <w:ind w:left="284" w:hanging="284"/>
        <w:jc w:val="center"/>
        <w:rPr>
          <w:rFonts w:ascii="Times New Roman" w:hAnsi="Times New Roman" w:cs="Times New Roman"/>
          <w:sz w:val="24"/>
          <w:szCs w:val="24"/>
        </w:rPr>
      </w:pPr>
    </w:p>
    <w:p w:rsidR="00670BEC" w:rsidRDefault="00670BEC" w:rsidP="00670BEC">
      <w:pPr>
        <w:spacing w:after="0" w:line="240" w:lineRule="auto"/>
        <w:ind w:left="284" w:hanging="284"/>
        <w:jc w:val="center"/>
        <w:rPr>
          <w:rFonts w:ascii="Times New Roman" w:hAnsi="Times New Roman" w:cs="Times New Roman"/>
          <w:sz w:val="24"/>
          <w:szCs w:val="24"/>
        </w:rPr>
      </w:pPr>
      <w:r>
        <w:rPr>
          <w:rFonts w:ascii="Times New Roman" w:hAnsi="Times New Roman" w:cs="Times New Roman"/>
          <w:sz w:val="24"/>
          <w:szCs w:val="24"/>
        </w:rPr>
        <w:t>Карточка №6</w:t>
      </w:r>
    </w:p>
    <w:tbl>
      <w:tblPr>
        <w:tblW w:w="10207" w:type="dxa"/>
        <w:tblInd w:w="-176" w:type="dxa"/>
        <w:tblLayout w:type="fixed"/>
        <w:tblLook w:val="04A0" w:firstRow="1" w:lastRow="0" w:firstColumn="1" w:lastColumn="0" w:noHBand="0" w:noVBand="1"/>
      </w:tblPr>
      <w:tblGrid>
        <w:gridCol w:w="1674"/>
        <w:gridCol w:w="5868"/>
        <w:gridCol w:w="2665"/>
      </w:tblGrid>
      <w:tr w:rsidR="00670BEC" w:rsidTr="0012555D">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7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природой после осеннего дождя.</w:t>
            </w:r>
          </w:p>
          <w:p w:rsidR="00670BEC" w:rsidRDefault="00670BEC">
            <w:pPr>
              <w:snapToGrid w:val="0"/>
              <w:spacing w:after="0" w:line="240" w:lineRule="auto"/>
              <w:rPr>
                <w:rFonts w:ascii="Times New Roman" w:hAnsi="Times New Roman" w:cs="Times New Roman"/>
                <w:sz w:val="24"/>
                <w:szCs w:val="24"/>
              </w:rPr>
            </w:pP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 улице после дождя воздух свежий, чистый. Вдохните воздух. Что вы почувствовали? Воздух прохладный и приятный.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Посмотрите вокруг. Всё такое чистое. Взгляните на травку. Что о ней можно сказать? Какая она?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proofErr w:type="gramStart"/>
            <w:r>
              <w:rPr>
                <w:rFonts w:ascii="Times New Roman" w:hAnsi="Times New Roman" w:cs="Times New Roman"/>
                <w:sz w:val="24"/>
                <w:szCs w:val="24"/>
              </w:rPr>
              <w:t>дорожка</w:t>
            </w:r>
            <w:proofErr w:type="gramEnd"/>
            <w:r>
              <w:rPr>
                <w:rFonts w:ascii="Times New Roman" w:hAnsi="Times New Roman" w:cs="Times New Roman"/>
                <w:sz w:val="24"/>
                <w:szCs w:val="24"/>
              </w:rPr>
              <w:t xml:space="preserve"> после дождя </w:t>
            </w:r>
            <w:proofErr w:type="gramStart"/>
            <w:r>
              <w:rPr>
                <w:rFonts w:ascii="Times New Roman" w:hAnsi="Times New Roman" w:cs="Times New Roman"/>
                <w:sz w:val="24"/>
                <w:szCs w:val="24"/>
              </w:rPr>
              <w:t>какая</w:t>
            </w:r>
            <w:proofErr w:type="gramEnd"/>
            <w:r>
              <w:rPr>
                <w:rFonts w:ascii="Times New Roman" w:hAnsi="Times New Roman" w:cs="Times New Roman"/>
                <w:sz w:val="24"/>
                <w:szCs w:val="24"/>
              </w:rPr>
              <w:t>? Да, дорожка тоже мокрая. Прошёл дождик по земле мокрыми пятками,  похозяйничал, везде разбросал свои капельки-дождинки.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Давайте ещё поищем его мокрые следы. Где гулял дождик? На скамейке, на цветах, на лесенке. Везде. Всё вокруг стало чистым и ярким. И трава мокрая, и дорожки мокрые, стоят сырые скамеечки. Дождь всё вокруг вымыл.</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теперь всё вокруг чистое и яркое. А какое у вас настроение?</w:t>
            </w:r>
          </w:p>
          <w:p w:rsidR="00670BEC" w:rsidRDefault="00670BEC">
            <w:pPr>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умение строить простые предложения. Работать над развитием речи посредством вовлечения в общение. Воспитывать любовь к родному краю.</w:t>
            </w:r>
          </w:p>
          <w:p w:rsidR="00670BEC" w:rsidRDefault="00670BEC">
            <w:pPr>
              <w:snapToGri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Основы безопасности жизни.</w:t>
            </w:r>
          </w:p>
          <w:p w:rsidR="00670BEC" w:rsidRDefault="00670BEC">
            <w:pPr>
              <w:snapToGri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Если на улице дождь, то нужно выходить на прогулку с зонтом. Обязательно надевать непромокаемую одежду и обувь. Осенью прохладно. От холода можно простудиться и заболеть. Но если правильно одеваться, то прогулка будет долгой и приятной.</w:t>
            </w:r>
          </w:p>
        </w:tc>
      </w:tr>
      <w:tr w:rsidR="00670BEC" w:rsidTr="0012555D">
        <w:tc>
          <w:tcPr>
            <w:tcW w:w="167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«Простывший дождик»</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Шлёпал дождь по свежим лужам,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сейчас сидит, </w:t>
            </w:r>
            <w:proofErr w:type="gramStart"/>
            <w:r>
              <w:rPr>
                <w:rFonts w:ascii="Times New Roman" w:hAnsi="Times New Roman" w:cs="Times New Roman"/>
                <w:sz w:val="24"/>
                <w:szCs w:val="24"/>
              </w:rPr>
              <w:t>простужен</w:t>
            </w:r>
            <w:proofErr w:type="gram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Дождик, ножки посуши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Где-нибудь в лесной глуши,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Где-нибудь, где-нибудь, где-нибудь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лесной глуши.</w:t>
            </w:r>
          </w:p>
          <w:p w:rsidR="00670BEC" w:rsidRDefault="00670BEC">
            <w:pPr>
              <w:snapToGri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Словарь</w:t>
            </w:r>
            <w:proofErr w:type="gramStart"/>
            <w:r>
              <w:rPr>
                <w:rFonts w:ascii="Times New Roman" w:hAnsi="Times New Roman" w:cs="Times New Roman"/>
                <w:i/>
                <w:iCs/>
                <w:sz w:val="24"/>
                <w:szCs w:val="24"/>
              </w:rPr>
              <w:t>:п</w:t>
            </w:r>
            <w:proofErr w:type="gramEnd"/>
            <w:r>
              <w:rPr>
                <w:rFonts w:ascii="Times New Roman" w:hAnsi="Times New Roman" w:cs="Times New Roman"/>
                <w:i/>
                <w:iCs/>
                <w:sz w:val="24"/>
                <w:szCs w:val="24"/>
              </w:rPr>
              <w:t>охозяйничал</w:t>
            </w:r>
            <w:proofErr w:type="spellEnd"/>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речь, воспитывать интерес к поэтическому слову.</w:t>
            </w:r>
          </w:p>
        </w:tc>
      </w:tr>
      <w:tr w:rsidR="00670BEC" w:rsidTr="0012555D">
        <w:tc>
          <w:tcPr>
            <w:tcW w:w="1674" w:type="dxa"/>
            <w:tcBorders>
              <w:top w:val="single" w:sz="4" w:space="0" w:color="000000"/>
              <w:left w:val="single" w:sz="4" w:space="0" w:color="000000"/>
              <w:bottom w:val="single" w:sz="4" w:space="0" w:color="000000"/>
              <w:right w:val="nil"/>
            </w:tcBorders>
          </w:tcPr>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«Иголка, нитка, узелок»</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«Яша и Маша»</w:t>
            </w: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учить </w:t>
            </w:r>
            <w:proofErr w:type="gramStart"/>
            <w:r>
              <w:rPr>
                <w:rFonts w:ascii="Times New Roman" w:hAnsi="Times New Roman" w:cs="Times New Roman"/>
                <w:sz w:val="24"/>
                <w:szCs w:val="24"/>
              </w:rPr>
              <w:t>бегать</w:t>
            </w:r>
            <w:proofErr w:type="gramEnd"/>
            <w:r>
              <w:rPr>
                <w:rFonts w:ascii="Times New Roman" w:hAnsi="Times New Roman" w:cs="Times New Roman"/>
                <w:sz w:val="24"/>
                <w:szCs w:val="24"/>
              </w:rPr>
              <w:t xml:space="preserve"> не сталкиваясь друг с другом</w:t>
            </w:r>
          </w:p>
        </w:tc>
      </w:tr>
      <w:tr w:rsidR="00670BEC" w:rsidTr="0012555D">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w:t>
            </w:r>
            <w:proofErr w:type="spellStart"/>
            <w:r>
              <w:rPr>
                <w:rFonts w:ascii="Times New Roman" w:hAnsi="Times New Roman" w:cs="Times New Roman"/>
                <w:sz w:val="24"/>
                <w:szCs w:val="24"/>
              </w:rPr>
              <w:t>пасочек</w:t>
            </w:r>
            <w:proofErr w:type="spellEnd"/>
            <w:r>
              <w:rPr>
                <w:rFonts w:ascii="Times New Roman" w:hAnsi="Times New Roman" w:cs="Times New Roman"/>
                <w:sz w:val="24"/>
                <w:szCs w:val="24"/>
              </w:rPr>
              <w:t>» из влажного песка при помощи пластмассовых ведёрок и формочек.</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w:t>
            </w:r>
          </w:p>
        </w:tc>
      </w:tr>
      <w:tr w:rsidR="00670BEC" w:rsidTr="0012555D">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 в равновесии. Ходьба по прямой ограниченной дорожке  (ширина 15-20 см, длина 2-2,5 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 приставлением пятки одной ноги к носку другой.</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7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napToGrid w:val="0"/>
              <w:spacing w:after="0" w:line="240" w:lineRule="auto"/>
              <w:jc w:val="center"/>
              <w:rPr>
                <w:rFonts w:ascii="Times New Roman" w:hAnsi="Times New Roman" w:cs="Times New Roman"/>
                <w:sz w:val="24"/>
                <w:szCs w:val="24"/>
              </w:rPr>
            </w:pP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№7</w:t>
      </w:r>
    </w:p>
    <w:tbl>
      <w:tblPr>
        <w:tblW w:w="10207" w:type="dxa"/>
        <w:tblInd w:w="-176" w:type="dxa"/>
        <w:tblLayout w:type="fixed"/>
        <w:tblLook w:val="04A0" w:firstRow="1" w:lastRow="0" w:firstColumn="1" w:lastColumn="0" w:noHBand="0" w:noVBand="1"/>
      </w:tblPr>
      <w:tblGrid>
        <w:gridCol w:w="1674"/>
        <w:gridCol w:w="5868"/>
        <w:gridCol w:w="2665"/>
      </w:tblGrid>
      <w:tr w:rsidR="00670BEC" w:rsidTr="0012555D">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птицами.</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 с сожалением  расстаются с перелётными птицами. Перелётными их называют потому, что они улетают в тёплые края. В жарких южных странах очень тепло, там никогда не замерзают реки и озёра. На земле нет толстого слоя снега. Кругом сочная зелёная трава. В тёплых краях много ягод, семян, насекомых. Это корм для птиц. А у нас во время зимних холодов голодно птицам. Вот они и собираются в стаи и летят на юг. Улетают гуси, утки, грачи, лебеди. Летят в тёплые страны журавли. Только слышно их </w:t>
            </w:r>
            <w:proofErr w:type="gramStart"/>
            <w:r>
              <w:rPr>
                <w:rFonts w:ascii="Times New Roman" w:hAnsi="Times New Roman" w:cs="Times New Roman"/>
                <w:sz w:val="24"/>
                <w:szCs w:val="24"/>
              </w:rPr>
              <w:t>грустное</w:t>
            </w:r>
            <w:proofErr w:type="gramEnd"/>
            <w:r>
              <w:rPr>
                <w:rFonts w:ascii="Times New Roman" w:hAnsi="Times New Roman" w:cs="Times New Roman"/>
                <w:sz w:val="24"/>
                <w:szCs w:val="24"/>
              </w:rPr>
              <w:t xml:space="preserve">: «Курлы-курлы». Люди говорят: «Журавли курлычут, с родной землёй прощаются».  </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Словарь: курлычут.</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Уточнить представления о перелётных птицах (журавль, ласточка, утка, гусь, лебедь, пеликан).</w:t>
            </w:r>
            <w:proofErr w:type="gramEnd"/>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Активизировать словарь малышей: развивать диалогическую речь. Воспитывать любовь к природе родного края.</w:t>
            </w:r>
          </w:p>
        </w:tc>
      </w:tr>
      <w:tr w:rsidR="00670BEC" w:rsidTr="0012555D">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Птиц провожают в дорогу леса: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Долгое эхо летит в небеса.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Птиц провожают в дорогу луга: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Выросли травы в большие стога.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Даже вослед им, как будто крылом,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Пугало машет пустым рукавом.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Стеанов</w:t>
            </w:r>
            <w:proofErr w:type="spellEnd"/>
            <w:r>
              <w:rPr>
                <w:rFonts w:ascii="Times New Roman" w:hAnsi="Times New Roman" w:cs="Times New Roman"/>
                <w:sz w:val="24"/>
                <w:szCs w:val="24"/>
              </w:rPr>
              <w:t>)</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Листья падают с осин,</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Мчится в небе острый клин.</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(журавли)</w:t>
            </w:r>
          </w:p>
          <w:p w:rsidR="00670BEC" w:rsidRDefault="00670BEC">
            <w:pPr>
              <w:snapToGrid w:val="0"/>
              <w:spacing w:after="0" w:line="240" w:lineRule="auto"/>
              <w:jc w:val="right"/>
              <w:rPr>
                <w:rFonts w:ascii="Times New Roman" w:hAnsi="Times New Roman" w:cs="Times New Roman"/>
                <w:sz w:val="24"/>
                <w:szCs w:val="24"/>
              </w:rPr>
            </w:pP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Холода их так пугают,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тёплым странам улетают,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Петь не могут, веселиться.</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Кто собрался в стайки?</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(птицы)</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речь, воспитывать интерес к поэтическому слову.</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отгадывать загадки.  </w:t>
            </w:r>
          </w:p>
        </w:tc>
      </w:tr>
      <w:tr w:rsidR="00670BEC" w:rsidTr="0012555D">
        <w:tc>
          <w:tcPr>
            <w:tcW w:w="167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Игра «Цапля, цапля, журавель»</w:t>
            </w:r>
          </w:p>
          <w:p w:rsidR="00670BEC" w:rsidRDefault="00670BEC">
            <w:pPr>
              <w:snapToGrid w:val="0"/>
              <w:spacing w:after="0" w:line="240" w:lineRule="auto"/>
              <w:rPr>
                <w:rFonts w:ascii="Times New Roman" w:hAnsi="Times New Roman" w:cs="Times New Roman"/>
                <w:i/>
                <w:iCs/>
                <w:sz w:val="24"/>
                <w:szCs w:val="24"/>
              </w:rPr>
            </w:pPr>
            <w:proofErr w:type="gramStart"/>
            <w:r>
              <w:rPr>
                <w:rFonts w:ascii="Times New Roman" w:hAnsi="Times New Roman" w:cs="Times New Roman"/>
                <w:i/>
                <w:iCs/>
                <w:sz w:val="24"/>
                <w:szCs w:val="24"/>
              </w:rPr>
              <w:t>Из-за</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тридевять</w:t>
            </w:r>
            <w:proofErr w:type="gramEnd"/>
            <w:r>
              <w:rPr>
                <w:rFonts w:ascii="Times New Roman" w:hAnsi="Times New Roman" w:cs="Times New Roman"/>
                <w:i/>
                <w:iCs/>
                <w:sz w:val="24"/>
                <w:szCs w:val="24"/>
              </w:rPr>
              <w:t xml:space="preserve"> земель</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Прилетел к нам журавель.</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Сватал цаплю серую.</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Сватал цаплю белую.</w:t>
            </w:r>
          </w:p>
          <w:p w:rsidR="00670BEC" w:rsidRDefault="00670BEC">
            <w:pPr>
              <w:snapToGrid w:val="0"/>
              <w:spacing w:after="0" w:line="240" w:lineRule="auto"/>
              <w:rPr>
                <w:rFonts w:ascii="Times New Roman" w:hAnsi="Times New Roman" w:cs="Times New Roman"/>
                <w:i/>
                <w:iCs/>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учить </w:t>
            </w:r>
            <w:proofErr w:type="gramStart"/>
            <w:r>
              <w:rPr>
                <w:rFonts w:ascii="Times New Roman" w:hAnsi="Times New Roman" w:cs="Times New Roman"/>
                <w:sz w:val="24"/>
                <w:szCs w:val="24"/>
              </w:rPr>
              <w:t>бегать</w:t>
            </w:r>
            <w:proofErr w:type="gramEnd"/>
            <w:r>
              <w:rPr>
                <w:rFonts w:ascii="Times New Roman" w:hAnsi="Times New Roman" w:cs="Times New Roman"/>
                <w:sz w:val="24"/>
                <w:szCs w:val="24"/>
              </w:rPr>
              <w:t xml:space="preserve"> не сталкиваясь друг с другом.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внимание, ловкость.</w:t>
            </w:r>
          </w:p>
        </w:tc>
      </w:tr>
      <w:tr w:rsidR="00670BEC" w:rsidTr="0012555D">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p w:rsidR="00670BEC" w:rsidRDefault="00670BEC">
            <w:pPr>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w:t>
            </w:r>
          </w:p>
        </w:tc>
      </w:tr>
      <w:tr w:rsidR="00670BEC" w:rsidTr="0012555D">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приставным шагом вперёд.</w:t>
            </w:r>
          </w:p>
          <w:p w:rsidR="00670BEC" w:rsidRDefault="00670BEC">
            <w:pPr>
              <w:snapToGrid w:val="0"/>
              <w:spacing w:after="0" w:line="240" w:lineRule="auto"/>
              <w:jc w:val="center"/>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7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p w:rsidR="00670BEC" w:rsidRDefault="00670BEC">
            <w:pPr>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№8</w:t>
      </w:r>
    </w:p>
    <w:tbl>
      <w:tblPr>
        <w:tblW w:w="10207" w:type="dxa"/>
        <w:tblInd w:w="-176" w:type="dxa"/>
        <w:tblLayout w:type="fixed"/>
        <w:tblLook w:val="04A0" w:firstRow="1" w:lastRow="0" w:firstColumn="1" w:lastColumn="0" w:noHBand="0" w:noVBand="1"/>
      </w:tblPr>
      <w:tblGrid>
        <w:gridCol w:w="1777"/>
        <w:gridCol w:w="5757"/>
        <w:gridCol w:w="2673"/>
      </w:tblGrid>
      <w:tr w:rsidR="00670BEC" w:rsidTr="0012555D">
        <w:tc>
          <w:tcPr>
            <w:tcW w:w="177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75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7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77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изменениями, произошедшими на огороде. «Урожай»</w:t>
            </w:r>
          </w:p>
        </w:tc>
        <w:tc>
          <w:tcPr>
            <w:tcW w:w="575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Мы пришли на огород. Что тут только не растёт! А кто же всё это посадил? (Ответы детей.) Овощи на огороде охраняет чучело огородное. Оно отпугивает птиц.</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Посмотрите, как на грядках всё красиво. А кто убирал сорняки? (Ответы детей.)  Уборку сорняков называют прополка. Кто же подмёл дорожки? (Ответы детей.) А для чего нужно наводить порядок? А что произойдёт, если не делать уборку?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Уборкой урожая называют сбор овощей в огороде и сбор фруктов в саду. Кто же убирает овощи и фрукты? (Ответы детей.) Для чего это нужно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Ответы детей.) А дети помогают взрослым?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Какое у всех будет настроение после сбора овощей и фруктов? Что можно приготовить из собранного урожая?</w:t>
            </w:r>
          </w:p>
        </w:tc>
        <w:tc>
          <w:tcPr>
            <w:tcW w:w="267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Развивать желание детей приобщаться к труду, стать помощниками старшим.</w:t>
            </w:r>
          </w:p>
        </w:tc>
      </w:tr>
      <w:tr w:rsidR="00670BEC" w:rsidTr="0012555D">
        <w:tc>
          <w:tcPr>
            <w:tcW w:w="177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75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Удивляется народ:</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Что за чудо-огород?</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Здесь редис есть и салат,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Лук, петрушка и шпинат.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Помидоры, огурцы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Зреют дружно — молодцы!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картофель, и капуста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Растут на грядках густо-густо.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все дружно говорят: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«Мы растём здесь для ребят.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 усердие и труд</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Урожай весь соберут».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 Эрато)</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огороде стоит,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Ничего не говорит.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 не берёт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воронам не дает.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(Огородное чучело)</w:t>
            </w:r>
          </w:p>
        </w:tc>
        <w:tc>
          <w:tcPr>
            <w:tcW w:w="267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77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75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Игра «Собираем морковку»</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Эй, девчонки и мальчишки!</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Эй, ушастые зайчишки!</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Не ленись! Не зевай!</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И морковку собирай!</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Мы морковку соберём</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И в </w:t>
            </w:r>
            <w:proofErr w:type="spellStart"/>
            <w:r>
              <w:rPr>
                <w:rFonts w:ascii="Times New Roman" w:hAnsi="Times New Roman" w:cs="Times New Roman"/>
                <w:i/>
                <w:iCs/>
                <w:sz w:val="24"/>
                <w:szCs w:val="24"/>
              </w:rPr>
              <w:t>кладовочку</w:t>
            </w:r>
            <w:proofErr w:type="spellEnd"/>
            <w:r>
              <w:rPr>
                <w:rFonts w:ascii="Times New Roman" w:hAnsi="Times New Roman" w:cs="Times New Roman"/>
                <w:i/>
                <w:iCs/>
                <w:sz w:val="24"/>
                <w:szCs w:val="24"/>
              </w:rPr>
              <w:t xml:space="preserve"> снесём.</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Волк зубастый прибежал,</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Всех на поле распугал.</w:t>
            </w:r>
          </w:p>
        </w:tc>
        <w:tc>
          <w:tcPr>
            <w:tcW w:w="267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учить </w:t>
            </w:r>
            <w:proofErr w:type="gramStart"/>
            <w:r>
              <w:rPr>
                <w:rFonts w:ascii="Times New Roman" w:hAnsi="Times New Roman" w:cs="Times New Roman"/>
                <w:sz w:val="24"/>
                <w:szCs w:val="24"/>
              </w:rPr>
              <w:t>бегать</w:t>
            </w:r>
            <w:proofErr w:type="gramEnd"/>
            <w:r>
              <w:rPr>
                <w:rFonts w:ascii="Times New Roman" w:hAnsi="Times New Roman" w:cs="Times New Roman"/>
                <w:sz w:val="24"/>
                <w:szCs w:val="24"/>
              </w:rPr>
              <w:t xml:space="preserve"> не сталкиваясь друг с другом.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внимание, ловкость.</w:t>
            </w:r>
          </w:p>
        </w:tc>
      </w:tr>
      <w:tr w:rsidR="00670BEC" w:rsidTr="0012555D">
        <w:tc>
          <w:tcPr>
            <w:tcW w:w="177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75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67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w:t>
            </w:r>
          </w:p>
        </w:tc>
      </w:tr>
      <w:tr w:rsidR="00670BEC" w:rsidTr="0012555D">
        <w:tc>
          <w:tcPr>
            <w:tcW w:w="177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75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на носках.</w:t>
            </w:r>
          </w:p>
        </w:tc>
        <w:tc>
          <w:tcPr>
            <w:tcW w:w="267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77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75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tc>
        <w:tc>
          <w:tcPr>
            <w:tcW w:w="267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№9</w:t>
      </w:r>
    </w:p>
    <w:tbl>
      <w:tblPr>
        <w:tblW w:w="10207" w:type="dxa"/>
        <w:tblInd w:w="-176" w:type="dxa"/>
        <w:tblLayout w:type="fixed"/>
        <w:tblLook w:val="04A0" w:firstRow="1" w:lastRow="0" w:firstColumn="1" w:lastColumn="0" w:noHBand="0" w:noVBand="1"/>
      </w:tblPr>
      <w:tblGrid>
        <w:gridCol w:w="1659"/>
        <w:gridCol w:w="5868"/>
        <w:gridCol w:w="2680"/>
      </w:tblGrid>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цветами, выращенными в цветниках около участка.</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Осень подарила много ярких красок. Давайте посмотрим вверх. На деревьях и кустарниках нарядные одежды: жёлтые, красные, оранжевые, зелёные. А теперь посмотрим, какие краски разбрызгала Осень по клумбам.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красивых цветов! Посмотрите, да ведь это Цветочное царство! Здесь царствуют принцы Георгины. Вот они сидят на своём троне в окружении верных придворных. Высокие красавцы Георгины величаво кивают солдатам Гладиолусам, которые охраняют покой Цветочного царства. Вдоль дорожек горят фонарики Настурций. Они приветствуют всех, кто приходит в Цветочное царство. Разноцветные Астры машут головками-шариками. Они тоже рады видеть новых друзей. А вот пушистые комочки Хризантем машут зелёными листочками-ладошками. Какое ты красивое, Цветочное царство!</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Уточнить представление об осенних цветах. Воспитывать интерес к поэтическому слову. Активизировать словарь, мышление, воображение.</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Мой сад с каждым днём увядает,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Помят он, поломан и пуст.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Хоть пышно ещё доцветает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Настурций в нём огненный куст...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А.Майков</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Астру, наверное, каждый узнает.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саду и на даче она вырастает.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Нежный цветочек, лохматый немножко,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Листиков много на худенькой ножке.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Осенью в школу ребята идут,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Учителю астры в подарок несут!</w:t>
            </w:r>
            <w:r w:rsidR="0012555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С.Джус</w:t>
            </w:r>
            <w:proofErr w:type="spellEnd"/>
            <w:r>
              <w:rPr>
                <w:rFonts w:ascii="Times New Roman" w:hAnsi="Times New Roman" w:cs="Times New Roman"/>
                <w:sz w:val="24"/>
                <w:szCs w:val="24"/>
              </w:rPr>
              <w:t>)</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 я  похожа на звезду - </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Названье так и переводится.</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Я ранней осенью цвету,</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Чтобы попасть в букеты к школьницам.</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(Астра)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«Самолёты»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«Козочка рогатая»</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учить </w:t>
            </w:r>
            <w:proofErr w:type="gramStart"/>
            <w:r>
              <w:rPr>
                <w:rFonts w:ascii="Times New Roman" w:hAnsi="Times New Roman" w:cs="Times New Roman"/>
                <w:sz w:val="24"/>
                <w:szCs w:val="24"/>
              </w:rPr>
              <w:t>бегать</w:t>
            </w:r>
            <w:proofErr w:type="gramEnd"/>
            <w:r>
              <w:rPr>
                <w:rFonts w:ascii="Times New Roman" w:hAnsi="Times New Roman" w:cs="Times New Roman"/>
                <w:sz w:val="24"/>
                <w:szCs w:val="24"/>
              </w:rPr>
              <w:t xml:space="preserve"> не сталкиваясь друг с другом.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внимание, ловкость.</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«Продолжи узор»</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взрослый рисует палочкой на песке простой узор или геометрическую фигуру. Можно взять цветочную тему. Обязательно помните о том, что такие занятия не должны быть длительными. Похвалите малыша за его фантазию и старательность.</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Развитие моторики, воображения, фантазии, желание сотрудничать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 сверстниками.</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tc>
        <w:tc>
          <w:tcPr>
            <w:tcW w:w="2680" w:type="dxa"/>
            <w:tcBorders>
              <w:top w:val="single" w:sz="4" w:space="0" w:color="000000"/>
              <w:left w:val="single" w:sz="4" w:space="0" w:color="000000"/>
              <w:bottom w:val="single" w:sz="4" w:space="0" w:color="000000"/>
              <w:right w:val="single" w:sz="4" w:space="0" w:color="000000"/>
            </w:tcBorders>
            <w:hideMark/>
          </w:tcPr>
          <w:p w:rsidR="0012555D" w:rsidRDefault="0012555D" w:rsidP="0012555D">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Воспит</w:t>
            </w:r>
            <w:proofErr w:type="spellEnd"/>
            <w:r>
              <w:rPr>
                <w:rFonts w:ascii="Times New Roman" w:hAnsi="Times New Roman" w:cs="Times New Roman"/>
                <w:sz w:val="24"/>
                <w:szCs w:val="24"/>
              </w:rPr>
              <w:t xml:space="preserve">. </w:t>
            </w:r>
            <w:r w:rsidR="00670BEC">
              <w:rPr>
                <w:rFonts w:ascii="Times New Roman" w:hAnsi="Times New Roman" w:cs="Times New Roman"/>
                <w:sz w:val="24"/>
                <w:szCs w:val="24"/>
              </w:rPr>
              <w:t xml:space="preserve">у детей желание </w:t>
            </w:r>
            <w:r>
              <w:rPr>
                <w:rFonts w:ascii="Times New Roman" w:hAnsi="Times New Roman" w:cs="Times New Roman"/>
                <w:sz w:val="24"/>
                <w:szCs w:val="24"/>
              </w:rPr>
              <w:t>помогать</w:t>
            </w:r>
          </w:p>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Карточка №10</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44"/>
        <w:gridCol w:w="5868"/>
        <w:gridCol w:w="2695"/>
      </w:tblGrid>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Наблюдение за  </w:t>
            </w:r>
            <w:r>
              <w:rPr>
                <w:rFonts w:ascii="Times New Roman" w:hAnsi="Times New Roman" w:cs="Times New Roman"/>
                <w:i/>
                <w:iCs/>
                <w:sz w:val="24"/>
                <w:szCs w:val="24"/>
              </w:rPr>
              <w:t>многоцветием</w:t>
            </w:r>
            <w:r>
              <w:rPr>
                <w:rFonts w:ascii="Times New Roman" w:hAnsi="Times New Roman" w:cs="Times New Roman"/>
                <w:sz w:val="24"/>
                <w:szCs w:val="24"/>
              </w:rPr>
              <w:t xml:space="preserve"> осенних красок (как изменилась окраска листвы, травы с наступлением осени)</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«Швея Осень»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Взрослый привлекает внимание детей следующими словами.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Мы в сказочном лесу. Как всё вокруг красиво! Вот </w:t>
            </w:r>
            <w:proofErr w:type="gramStart"/>
            <w:r>
              <w:rPr>
                <w:rFonts w:ascii="Times New Roman" w:hAnsi="Times New Roman" w:cs="Times New Roman"/>
                <w:sz w:val="24"/>
                <w:szCs w:val="24"/>
              </w:rPr>
              <w:t>замок</w:t>
            </w:r>
            <w:proofErr w:type="gramEnd"/>
            <w:r>
              <w:rPr>
                <w:rFonts w:ascii="Times New Roman" w:hAnsi="Times New Roman" w:cs="Times New Roman"/>
                <w:sz w:val="24"/>
                <w:szCs w:val="24"/>
              </w:rPr>
              <w:t xml:space="preserve"> волшебницы Осени (это могут быть беседка или терраса). А это (показывает вокруг) её мастерская, где она творит чудеса. Сейчас мы прогуляемся по мастерской волшебницы Осени и посмотрим, что она успела сотворить своей волшебной иголочкой, какие наряды сшила деревьям и кустарникам.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Взяла Осень-мастерица золотые нитки, подобрала прекрасные ткани. Чудесными ножницами разрезала ткани на маленькие разноцветные лоскутки и раздала наряды подружкам-деревьям.</w:t>
            </w:r>
          </w:p>
          <w:p w:rsidR="00670BEC" w:rsidRDefault="00670BEC">
            <w:pPr>
              <w:snapToGrid w:val="0"/>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Создать атмосферу сказки и ввести в мир осенних красок и звуков. Развивать воображение, игровое мышление. Воспитывать интерес к поэтическому слову. </w:t>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Чтоб крошка-земля без хлопот зимовала,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Ей осень лоскутное шьёт одеяло.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Листок аккуратно к листку пришивает,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Сосновой иголкой стежок подгоняет.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Листочки на выбор — любой пригодится.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Вот рядом с багровым лиловый ложится,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Хоть очень по вкусу швее </w:t>
            </w:r>
            <w:proofErr w:type="gramStart"/>
            <w:r>
              <w:rPr>
                <w:rFonts w:ascii="Times New Roman" w:hAnsi="Times New Roman" w:cs="Times New Roman"/>
                <w:sz w:val="24"/>
                <w:szCs w:val="24"/>
              </w:rPr>
              <w:t>золотистый</w:t>
            </w:r>
            <w:proofErr w:type="gram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Сгодится и бурый, и даже пятнистый.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Скрепляет их бережно нить паутины.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Прекрасней, чем эта, не </w:t>
            </w:r>
            <w:proofErr w:type="gramStart"/>
            <w:r>
              <w:rPr>
                <w:rFonts w:ascii="Times New Roman" w:hAnsi="Times New Roman" w:cs="Times New Roman"/>
                <w:sz w:val="24"/>
                <w:szCs w:val="24"/>
              </w:rPr>
              <w:t>сыщешь</w:t>
            </w:r>
            <w:proofErr w:type="gramEnd"/>
            <w:r>
              <w:rPr>
                <w:rFonts w:ascii="Times New Roman" w:hAnsi="Times New Roman" w:cs="Times New Roman"/>
                <w:sz w:val="24"/>
                <w:szCs w:val="24"/>
              </w:rPr>
              <w:t xml:space="preserve"> картины.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 </w:t>
            </w:r>
            <w:proofErr w:type="spellStart"/>
            <w:r>
              <w:rPr>
                <w:rFonts w:ascii="Times New Roman" w:hAnsi="Times New Roman" w:cs="Times New Roman"/>
                <w:sz w:val="24"/>
                <w:szCs w:val="24"/>
              </w:rPr>
              <w:t>Гусарова</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интерес к поэтическому слову. Активизировать словарь, мышление, воображение.</w:t>
            </w:r>
          </w:p>
        </w:tc>
      </w:tr>
      <w:tr w:rsidR="00670BEC" w:rsidTr="0012555D">
        <w:tc>
          <w:tcPr>
            <w:tcW w:w="164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p w:rsidR="00670BEC" w:rsidRDefault="00670BEC">
            <w:pPr>
              <w:snapToGrid w:val="0"/>
              <w:spacing w:after="0" w:line="240" w:lineRule="auto"/>
              <w:jc w:val="center"/>
              <w:rPr>
                <w:rFonts w:ascii="Times New Roman" w:hAnsi="Times New Roman" w:cs="Times New Roman"/>
                <w:sz w:val="24"/>
                <w:szCs w:val="24"/>
              </w:rPr>
            </w:pP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Игра «</w:t>
            </w:r>
            <w:proofErr w:type="gramStart"/>
            <w:r>
              <w:rPr>
                <w:rFonts w:ascii="Times New Roman" w:hAnsi="Times New Roman" w:cs="Times New Roman"/>
                <w:sz w:val="24"/>
                <w:szCs w:val="24"/>
              </w:rPr>
              <w:t>Портняжки</w:t>
            </w:r>
            <w:proofErr w:type="gram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игра «воробьи и кошка из окошка»</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учить </w:t>
            </w:r>
            <w:proofErr w:type="gramStart"/>
            <w:r>
              <w:rPr>
                <w:rFonts w:ascii="Times New Roman" w:hAnsi="Times New Roman" w:cs="Times New Roman"/>
                <w:sz w:val="24"/>
                <w:szCs w:val="24"/>
              </w:rPr>
              <w:t>бегать</w:t>
            </w:r>
            <w:proofErr w:type="gramEnd"/>
            <w:r>
              <w:rPr>
                <w:rFonts w:ascii="Times New Roman" w:hAnsi="Times New Roman" w:cs="Times New Roman"/>
                <w:sz w:val="24"/>
                <w:szCs w:val="24"/>
              </w:rPr>
              <w:t xml:space="preserve"> не сталкиваясь друг с другом.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внимание, ловкость.</w:t>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Предложить детям с помощью разноцветных осенних листьев, ягод рябины, ранеток украсить свои песочные композиции-постройки.</w:t>
            </w: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творческую фантазию, воспитывать желание детей играть сообща, помогать друг другу.</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Упражнения в ходьбе. Ходьба обычным шагом.</w:t>
            </w:r>
          </w:p>
          <w:p w:rsidR="00670BEC" w:rsidRDefault="00670BEC">
            <w:pPr>
              <w:snapToGrid w:val="0"/>
              <w:spacing w:after="0" w:line="240" w:lineRule="auto"/>
              <w:jc w:val="center"/>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 сухие листочки, подмести дорожки.</w:t>
            </w: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snapToGrid w:val="0"/>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№11</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59"/>
        <w:gridCol w:w="5868"/>
        <w:gridCol w:w="2680"/>
      </w:tblGrid>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признаков поздней осени.</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«Поздняя осень»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Прошло лето. Наступила осень. Сначала осень была солнечная, тёплая. Опадали разноцветные листья. Такую осень люди называют золотой.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Потом стало всё холоднее и холоднее. Чаще шли дожди. Небо стало чаще хмуриться. Листьев на деревьях становилось всё меньше. Улетели птицы в тёплые края. Люди достали одежду </w:t>
            </w:r>
            <w:proofErr w:type="gramStart"/>
            <w:r>
              <w:rPr>
                <w:rFonts w:ascii="Times New Roman" w:hAnsi="Times New Roman" w:cs="Times New Roman"/>
                <w:sz w:val="24"/>
                <w:szCs w:val="24"/>
              </w:rPr>
              <w:t>потеплее</w:t>
            </w:r>
            <w:proofErr w:type="gram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Листьев на деревьях совсем не осталось. Только ели, сосны, кедры да пихты радуют людей зелёными нарядами. Уже иногда на лужах по утрам появляется тоненький ледок. Солнышко всё меньше греет землю.   Небо серое, хмурое. Это наступила поздняя осень.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Продолжать знакомить детей с признаками поздней осени. Учить детей сравнивать и делать выводы, основываясь на личном опыте. Учить отгадывать загадки.</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Потемнели ветви,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От воды туман.</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Гонит тучи ветер</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Из холодных стран.</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Лето на излёте,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Лес промок насквозь.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Клюкву на болоте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Ищет старый лось.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Степанов)</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w:t>
            </w:r>
            <w:proofErr w:type="gramStart"/>
            <w:r>
              <w:rPr>
                <w:rFonts w:ascii="Times New Roman" w:hAnsi="Times New Roman" w:cs="Times New Roman"/>
                <w:sz w:val="24"/>
                <w:szCs w:val="24"/>
              </w:rPr>
              <w:t>синей чаще — алый мяч</w:t>
            </w:r>
            <w:proofErr w:type="gramEnd"/>
            <w:r>
              <w:rPr>
                <w:rFonts w:ascii="Times New Roman" w:hAnsi="Times New Roman" w:cs="Times New Roman"/>
                <w:sz w:val="24"/>
                <w:szCs w:val="24"/>
              </w:rPr>
              <w:t>,</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Он и светел, и горяч.     </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(Небо и солнце)</w:t>
            </w:r>
          </w:p>
          <w:p w:rsidR="00670BEC" w:rsidRDefault="00670BEC">
            <w:pPr>
              <w:snapToGrid w:val="0"/>
              <w:spacing w:after="0" w:line="240" w:lineRule="auto"/>
              <w:jc w:val="right"/>
              <w:rPr>
                <w:rFonts w:ascii="Times New Roman" w:hAnsi="Times New Roman" w:cs="Times New Roman"/>
                <w:sz w:val="24"/>
                <w:szCs w:val="24"/>
              </w:rPr>
            </w:pP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Доброе, хорошее. На всех глядит,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 на себя глядеть не велит.</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(солнце)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Игра «Тополёк»</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Стоит тополёк-тополёк</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Он и тонок и высок.</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Его солнышком печёт,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Частым дождичком сечёт,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Буйный ветер повевает,</w:t>
            </w:r>
          </w:p>
          <w:p w:rsidR="00670BEC" w:rsidRDefault="00670BEC">
            <w:pPr>
              <w:snapToGrid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Тополёчек</w:t>
            </w:r>
            <w:proofErr w:type="spellEnd"/>
            <w:r>
              <w:rPr>
                <w:rFonts w:ascii="Times New Roman" w:hAnsi="Times New Roman" w:cs="Times New Roman"/>
                <w:i/>
                <w:iCs/>
                <w:sz w:val="24"/>
                <w:szCs w:val="24"/>
              </w:rPr>
              <w:t xml:space="preserve"> наклоняет,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А он маковкой звенит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И весёленький стоит.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учить </w:t>
            </w:r>
            <w:proofErr w:type="gramStart"/>
            <w:r>
              <w:rPr>
                <w:rFonts w:ascii="Times New Roman" w:hAnsi="Times New Roman" w:cs="Times New Roman"/>
                <w:sz w:val="24"/>
                <w:szCs w:val="24"/>
              </w:rPr>
              <w:t>бегать</w:t>
            </w:r>
            <w:proofErr w:type="gramEnd"/>
            <w:r>
              <w:rPr>
                <w:rFonts w:ascii="Times New Roman" w:hAnsi="Times New Roman" w:cs="Times New Roman"/>
                <w:sz w:val="24"/>
                <w:szCs w:val="24"/>
              </w:rPr>
              <w:t xml:space="preserve"> не сталкиваясь друг с другом.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внимание, ловкость.</w:t>
            </w:r>
          </w:p>
        </w:tc>
      </w:tr>
      <w:tr w:rsidR="00670BEC" w:rsidTr="0012555D">
        <w:tc>
          <w:tcPr>
            <w:tcW w:w="1659"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p w:rsidR="00670BEC" w:rsidRDefault="00670BEC">
            <w:pPr>
              <w:snapToGrid w:val="0"/>
              <w:spacing w:after="0" w:line="240" w:lineRule="auto"/>
              <w:jc w:val="center"/>
              <w:rPr>
                <w:rFonts w:ascii="Times New Roman" w:hAnsi="Times New Roman" w:cs="Times New Roman"/>
                <w:sz w:val="24"/>
                <w:szCs w:val="24"/>
              </w:rPr>
            </w:pP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Упражнения на равновесие. Ходьба по ребристой доске.</w:t>
            </w:r>
          </w:p>
          <w:p w:rsidR="00670BEC" w:rsidRDefault="00670BEC">
            <w:pPr>
              <w:snapToGrid w:val="0"/>
              <w:spacing w:after="0" w:line="240" w:lineRule="auto"/>
              <w:jc w:val="center"/>
              <w:rPr>
                <w:rFonts w:ascii="Times New Roman" w:hAnsi="Times New Roman"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 аккуратно сложить игрушки на полочки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подмести пол на веранде.</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Карточка №12</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44"/>
        <w:gridCol w:w="5868"/>
        <w:gridCol w:w="2695"/>
      </w:tblGrid>
      <w:tr w:rsidR="00670BEC" w:rsidTr="0012555D">
        <w:tc>
          <w:tcPr>
            <w:tcW w:w="1644"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p w:rsidR="00670BEC" w:rsidRDefault="00670BEC">
            <w:pPr>
              <w:snapToGrid w:val="0"/>
              <w:spacing w:after="0" w:line="240" w:lineRule="auto"/>
              <w:jc w:val="center"/>
              <w:rPr>
                <w:rFonts w:ascii="Times New Roman" w:hAnsi="Times New Roman" w:cs="Times New Roman"/>
                <w:sz w:val="24"/>
                <w:szCs w:val="24"/>
              </w:rPr>
            </w:pP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природой родного края в период «</w:t>
            </w:r>
            <w:r>
              <w:rPr>
                <w:rFonts w:ascii="Times New Roman" w:hAnsi="Times New Roman" w:cs="Times New Roman"/>
                <w:i/>
                <w:iCs/>
                <w:sz w:val="24"/>
                <w:szCs w:val="24"/>
              </w:rPr>
              <w:t>золотой</w:t>
            </w:r>
            <w:r>
              <w:rPr>
                <w:rFonts w:ascii="Times New Roman" w:hAnsi="Times New Roman" w:cs="Times New Roman"/>
                <w:sz w:val="24"/>
                <w:szCs w:val="24"/>
              </w:rPr>
              <w:t>» осени</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«Золотая осень»</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Начинается золотая осень. Самая красивая пора осени. Деревья в сказочном убранстве. Дни бывают солнечные и пасмурные, холодные и теплые. Начался листопад. Закружились в разноцветном хороводе осенние листья и полетели по воздуху. Улетели птицы в теплые края (гуси, утки, скворцы, ласточки). Полюбуйтесь красотой осенней природы. Какие вы знаете признаки осени? Что делает человек осенью? Как приспосабливаются животные осенью к жизни?</w:t>
            </w: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spacing w:after="0" w:line="100" w:lineRule="atLeast"/>
              <w:ind w:left="284" w:hanging="142"/>
              <w:rPr>
                <w:rFonts w:ascii="Times New Roman" w:hAnsi="Times New Roman" w:cs="Times New Roman"/>
                <w:i/>
                <w:sz w:val="24"/>
                <w:szCs w:val="24"/>
              </w:rPr>
            </w:pPr>
          </w:p>
          <w:p w:rsidR="00670BEC" w:rsidRDefault="00670BEC">
            <w:pPr>
              <w:pStyle w:val="aa"/>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-уточнить представления детей о золотой осени, </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-накапливать эмоционально чувственный опыт.</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Осень на опушки краски разводила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 листве тихонько кистью проводила.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Пожелтел орешник, и зарделись клены,</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 пурпуре осеннем только дуб зеленый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Утешает осень: «Не жалейте лето!</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Посмотрите – роща золотом одета!</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Я румяную Матрёшку</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От подруг не оторву,</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Подожду, когда Матрёшка</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Упадёт в траву.</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(Яблочко)</w:t>
            </w:r>
          </w:p>
          <w:p w:rsidR="00670BEC" w:rsidRDefault="00670BEC">
            <w:pPr>
              <w:snapToGrid w:val="0"/>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100" w:lineRule="atLeast"/>
              <w:ind w:left="502"/>
              <w:rPr>
                <w:rFonts w:ascii="Times New Roman" w:hAnsi="Times New Roman" w:cs="Times New Roman"/>
                <w:sz w:val="24"/>
                <w:szCs w:val="24"/>
              </w:rPr>
            </w:pPr>
            <w:r>
              <w:rPr>
                <w:rFonts w:ascii="Times New Roman" w:hAnsi="Times New Roman" w:cs="Times New Roman"/>
                <w:sz w:val="24"/>
                <w:szCs w:val="24"/>
              </w:rPr>
              <w:t>«Кролики»</w:t>
            </w:r>
          </w:p>
          <w:p w:rsidR="00670BEC" w:rsidRDefault="00670BEC">
            <w:pPr>
              <w:pStyle w:val="aa"/>
              <w:snapToGrid w:val="0"/>
              <w:spacing w:after="0" w:line="100" w:lineRule="atLeast"/>
              <w:ind w:left="502"/>
              <w:rPr>
                <w:rFonts w:ascii="Times New Roman" w:hAnsi="Times New Roman" w:cs="Times New Roman"/>
                <w:sz w:val="24"/>
                <w:szCs w:val="24"/>
              </w:rPr>
            </w:pPr>
            <w:r>
              <w:rPr>
                <w:rFonts w:ascii="Times New Roman" w:hAnsi="Times New Roman" w:cs="Times New Roman"/>
                <w:sz w:val="24"/>
                <w:szCs w:val="24"/>
              </w:rPr>
              <w:t>«С кочки на кочку</w:t>
            </w:r>
            <w:proofErr w:type="gramStart"/>
            <w:r>
              <w:rPr>
                <w:rFonts w:ascii="Times New Roman" w:hAnsi="Times New Roman" w:cs="Times New Roman"/>
                <w:sz w:val="24"/>
                <w:szCs w:val="24"/>
              </w:rPr>
              <w:t>.»</w:t>
            </w:r>
            <w:proofErr w:type="gramEnd"/>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развиватъ</w:t>
            </w:r>
            <w:proofErr w:type="spellEnd"/>
            <w:r>
              <w:rPr>
                <w:rFonts w:ascii="Times New Roman" w:hAnsi="Times New Roman" w:cs="Times New Roman"/>
                <w:sz w:val="24"/>
                <w:szCs w:val="24"/>
              </w:rPr>
              <w:t xml:space="preserve">  умение прыгать на двух ногах с продвижением вперёд, умение подлезать под дугу; ловкость; ориентирование</w:t>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по выбору детей. Выносной материал: детские грабли, кубики для подвижной игры, игрушки для игр с песком, куклы, одетые по погоде, коляски для кукол, машинки. </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 Самостоятельно создавать сюжет игры.</w:t>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Упражнения в ходьбе. Ходьба на носках.</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4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вместе с детьми обрезать сломанные веточки у деревьев. Взрыхлить землю граблями, подсыпав ее к корням деревьев, объяснить, для чего это делается.</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участвовать в уходе за растениями;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прививать бережное отношение к природе</w:t>
            </w:r>
            <w:proofErr w:type="gramStart"/>
            <w:r>
              <w:rPr>
                <w:rFonts w:ascii="Times New Roman" w:hAnsi="Times New Roman" w:cs="Times New Roman"/>
                <w:sz w:val="24"/>
                <w:szCs w:val="24"/>
              </w:rPr>
              <w:t>..</w:t>
            </w:r>
            <w:proofErr w:type="gramEnd"/>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№13</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59"/>
        <w:gridCol w:w="5868"/>
        <w:gridCol w:w="2680"/>
      </w:tblGrid>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солнцем.</w:t>
            </w:r>
          </w:p>
        </w:tc>
        <w:tc>
          <w:tcPr>
            <w:tcW w:w="586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солнечный день предложить детям посмотреть в окно. Смотрит солнышко в окошко, Смотрит в нашу комнату. Мы захлопаем в ладошки, Очень рады солнышку.</w:t>
            </w:r>
          </w:p>
          <w:p w:rsidR="00670BEC" w:rsidRDefault="00670BEC">
            <w:pPr>
              <w:pStyle w:val="aa"/>
              <w:spacing w:after="0" w:line="100" w:lineRule="atLeast"/>
              <w:ind w:left="284" w:hanging="142"/>
              <w:jc w:val="both"/>
              <w:rPr>
                <w:rFonts w:ascii="Times New Roman" w:hAnsi="Times New Roman" w:cs="Times New Roman"/>
                <w:i/>
                <w:sz w:val="24"/>
                <w:szCs w:val="24"/>
              </w:rPr>
            </w:pPr>
            <w:r>
              <w:rPr>
                <w:rFonts w:ascii="Times New Roman" w:hAnsi="Times New Roman" w:cs="Times New Roman"/>
                <w:sz w:val="24"/>
                <w:szCs w:val="24"/>
              </w:rPr>
              <w:t>Выйдя на участок, обратить внимание детей на теплую погоду</w:t>
            </w:r>
            <w:proofErr w:type="gramStart"/>
            <w:r>
              <w:rPr>
                <w:rFonts w:ascii="Times New Roman" w:hAnsi="Times New Roman" w:cs="Times New Roman"/>
                <w:sz w:val="24"/>
                <w:szCs w:val="24"/>
              </w:rPr>
              <w:t>.</w:t>
            </w:r>
            <w:r>
              <w:rPr>
                <w:rFonts w:ascii="Times New Roman" w:hAnsi="Times New Roman" w:cs="Times New Roman"/>
                <w:i/>
                <w:sz w:val="24"/>
                <w:szCs w:val="24"/>
              </w:rPr>
              <w:t>(</w:t>
            </w:r>
            <w:proofErr w:type="gramEnd"/>
            <w:r>
              <w:rPr>
                <w:rFonts w:ascii="Times New Roman" w:hAnsi="Times New Roman" w:cs="Times New Roman"/>
                <w:i/>
                <w:sz w:val="24"/>
                <w:szCs w:val="24"/>
              </w:rPr>
              <w:t>Сегодня светит солнышко — тепло.)</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Солнечные зайчики играют на стене,</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Помани их пальчиком — пусть бегут к тебе.</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Вот он светленький кружок, вот, вот, левее, левее — убежал на потолок.</w:t>
            </w:r>
          </w:p>
          <w:p w:rsidR="00670BEC" w:rsidRDefault="00670BEC">
            <w:pPr>
              <w:pStyle w:val="aa"/>
              <w:spacing w:after="0" w:line="100" w:lineRule="atLeast"/>
              <w:ind w:left="284" w:hanging="142"/>
              <w:rPr>
                <w:rFonts w:ascii="Times New Roman" w:hAnsi="Times New Roman"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вырабатывать представление о том, что когда светит солнце - на улице тепло;</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-поддерживать радостное настроение.</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Осень продолжается вместе с октябрём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Листья осыпаются золотым дождём.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Часто небо хмурится солнышку в упрёк.</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Подметает улицы дворник-ветерок.</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snapToGrid w:val="0"/>
              <w:spacing w:after="0" w:line="240" w:lineRule="auto"/>
              <w:jc w:val="center"/>
              <w:rPr>
                <w:rFonts w:ascii="Times New Roman" w:hAnsi="Times New Roman"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59"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p w:rsidR="00670BEC" w:rsidRDefault="00670BEC">
            <w:pPr>
              <w:snapToGrid w:val="0"/>
              <w:spacing w:after="0" w:line="240" w:lineRule="auto"/>
              <w:jc w:val="center"/>
              <w:rPr>
                <w:rFonts w:ascii="Times New Roman" w:hAnsi="Times New Roman" w:cs="Times New Roman"/>
                <w:sz w:val="24"/>
                <w:szCs w:val="24"/>
              </w:rPr>
            </w:pPr>
          </w:p>
        </w:tc>
        <w:tc>
          <w:tcPr>
            <w:tcW w:w="586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100" w:lineRule="atLeast"/>
              <w:ind w:left="284" w:hanging="142"/>
              <w:rPr>
                <w:rFonts w:ascii="Times New Roman" w:hAnsi="Times New Roman" w:cs="Times New Roman"/>
                <w:i/>
                <w:iCs/>
                <w:sz w:val="24"/>
                <w:szCs w:val="24"/>
              </w:rPr>
            </w:pPr>
            <w:r>
              <w:rPr>
                <w:rFonts w:ascii="Times New Roman" w:hAnsi="Times New Roman" w:cs="Times New Roman"/>
                <w:sz w:val="24"/>
                <w:szCs w:val="24"/>
              </w:rPr>
              <w:t xml:space="preserve">Игра с солнечным </w:t>
            </w:r>
            <w:proofErr w:type="spellStart"/>
            <w:r>
              <w:rPr>
                <w:rFonts w:ascii="Times New Roman" w:hAnsi="Times New Roman" w:cs="Times New Roman"/>
                <w:sz w:val="24"/>
                <w:szCs w:val="24"/>
              </w:rPr>
              <w:t>зайчиком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Ловите</w:t>
            </w:r>
            <w:proofErr w:type="spellEnd"/>
            <w:r>
              <w:rPr>
                <w:rFonts w:ascii="Times New Roman" w:hAnsi="Times New Roman" w:cs="Times New Roman"/>
                <w:sz w:val="24"/>
                <w:szCs w:val="24"/>
              </w:rPr>
              <w:t xml:space="preserve"> зайчика!»(</w:t>
            </w:r>
            <w:r>
              <w:rPr>
                <w:rFonts w:ascii="Times New Roman" w:hAnsi="Times New Roman" w:cs="Times New Roman"/>
                <w:i/>
                <w:iCs/>
                <w:sz w:val="24"/>
                <w:szCs w:val="24"/>
              </w:rPr>
              <w:t>По команде  дети пытаются поймать его.)</w:t>
            </w:r>
          </w:p>
          <w:p w:rsidR="00670BEC" w:rsidRDefault="00670BEC">
            <w:pPr>
              <w:snapToGrid w:val="0"/>
              <w:spacing w:after="0" w:line="240" w:lineRule="auto"/>
              <w:ind w:left="284" w:hanging="142"/>
              <w:rPr>
                <w:rFonts w:ascii="Times New Roman" w:hAnsi="Times New Roman" w:cs="Times New Roman"/>
                <w:i/>
                <w:iCs/>
                <w:sz w:val="24"/>
                <w:szCs w:val="24"/>
              </w:rPr>
            </w:pPr>
            <w:r>
              <w:rPr>
                <w:rFonts w:ascii="Times New Roman" w:hAnsi="Times New Roman" w:cs="Times New Roman"/>
                <w:iCs/>
                <w:sz w:val="24"/>
                <w:szCs w:val="24"/>
              </w:rPr>
              <w:t>«Мыши в кладовой».</w:t>
            </w:r>
            <w:r>
              <w:rPr>
                <w:rFonts w:ascii="Times New Roman" w:hAnsi="Times New Roman" w:cs="Times New Roman"/>
                <w:i/>
                <w:iCs/>
                <w:sz w:val="24"/>
                <w:szCs w:val="24"/>
              </w:rPr>
              <w:t xml:space="preserve">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бегать легко, не наталкиваясь друг на друга, двигаться в соответствии с текстом, быстро менять направление движения </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«Попади в круг». </w:t>
            </w:r>
          </w:p>
          <w:p w:rsidR="00670BEC" w:rsidRDefault="00670BEC">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Выносной материал: мешочки с песком, мячи, обручи, мелкие игрушки, формочки, перчатки, карандаши, ведерки, совочки. </w:t>
            </w:r>
            <w:proofErr w:type="gramEnd"/>
          </w:p>
        </w:tc>
        <w:tc>
          <w:tcPr>
            <w:tcW w:w="2680"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-учить попадать в цель;</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-развивать глазомер, ловкость.</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Упражнения в ходьбе. Ходьба с выполнением заданий взрослого: с остановкой, приседанием.</w:t>
            </w:r>
          </w:p>
          <w:p w:rsidR="00670BEC" w:rsidRDefault="00670BEC">
            <w:pPr>
              <w:snapToGrid w:val="0"/>
              <w:spacing w:after="0" w:line="240" w:lineRule="auto"/>
              <w:jc w:val="center"/>
              <w:rPr>
                <w:rFonts w:ascii="Times New Roman" w:hAnsi="Times New Roman"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сбор камней на участке. </w:t>
            </w:r>
          </w:p>
        </w:tc>
        <w:tc>
          <w:tcPr>
            <w:tcW w:w="268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snapToGrid w:val="0"/>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1523F7" w:rsidRDefault="001523F7" w:rsidP="00670BEC">
      <w:pPr>
        <w:spacing w:after="0" w:line="240" w:lineRule="auto"/>
        <w:rPr>
          <w:rFonts w:ascii="Times New Roman" w:hAnsi="Times New Roman" w:cs="Times New Roman"/>
          <w:sz w:val="24"/>
          <w:szCs w:val="24"/>
        </w:rPr>
      </w:pPr>
    </w:p>
    <w:p w:rsidR="001523F7" w:rsidRDefault="001523F7" w:rsidP="00670BEC">
      <w:pPr>
        <w:spacing w:after="0" w:line="240" w:lineRule="auto"/>
        <w:rPr>
          <w:rFonts w:ascii="Times New Roman" w:hAnsi="Times New Roman" w:cs="Times New Roman"/>
          <w:sz w:val="24"/>
          <w:szCs w:val="24"/>
        </w:rPr>
      </w:pPr>
    </w:p>
    <w:p w:rsidR="001523F7" w:rsidRDefault="001523F7" w:rsidP="00670BEC">
      <w:pPr>
        <w:spacing w:after="0" w:line="240" w:lineRule="auto"/>
        <w:rPr>
          <w:rFonts w:ascii="Times New Roman" w:hAnsi="Times New Roman" w:cs="Times New Roman"/>
          <w:sz w:val="24"/>
          <w:szCs w:val="24"/>
        </w:rPr>
      </w:pPr>
    </w:p>
    <w:p w:rsidR="00427605" w:rsidRDefault="00427605"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r>
        <w:rPr>
          <w:rFonts w:ascii="Times New Roman" w:hAnsi="Times New Roman" w:cs="Times New Roman"/>
          <w:sz w:val="24"/>
          <w:szCs w:val="24"/>
        </w:rPr>
        <w:t>Карточка №14</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29"/>
        <w:gridCol w:w="5868"/>
        <w:gridCol w:w="2710"/>
      </w:tblGrid>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берёзой.</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Как нам узнать березу среди других деревьев? Какого цвета ствол у березы? (</w:t>
            </w:r>
            <w:proofErr w:type="gramStart"/>
            <w:r>
              <w:rPr>
                <w:rFonts w:ascii="Times New Roman" w:hAnsi="Times New Roman" w:cs="Times New Roman"/>
                <w:sz w:val="24"/>
                <w:szCs w:val="24"/>
              </w:rPr>
              <w:t>Белый</w:t>
            </w:r>
            <w:proofErr w:type="gramEnd"/>
            <w:r>
              <w:rPr>
                <w:rFonts w:ascii="Times New Roman" w:hAnsi="Times New Roman" w:cs="Times New Roman"/>
                <w:sz w:val="24"/>
                <w:szCs w:val="24"/>
              </w:rPr>
              <w:t xml:space="preserve"> с черными пятнами.) Какие части березы вы еще знаете? (Ствол, ветви, к</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рень</w:t>
            </w:r>
            <w:proofErr w:type="spellEnd"/>
            <w:r>
              <w:rPr>
                <w:rFonts w:ascii="Times New Roman" w:hAnsi="Times New Roman" w:cs="Times New Roman"/>
                <w:sz w:val="24"/>
                <w:szCs w:val="24"/>
              </w:rPr>
              <w:t xml:space="preserve">.)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опадает чисто, год будет урожайным </w:t>
            </w: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-уточнить характерные признаки дерева, </w:t>
            </w:r>
          </w:p>
          <w:p w:rsidR="00427605"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-закрепить названия частей. </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сравнивать предметы. </w:t>
            </w:r>
          </w:p>
        </w:tc>
      </w:tr>
      <w:tr w:rsidR="00670BEC" w:rsidTr="0012555D">
        <w:trPr>
          <w:trHeight w:val="2814"/>
        </w:trPr>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Наступила осень, пожелтел наш сад,</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Листья на березе золотом горят.</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слыхать</w:t>
            </w:r>
            <w:proofErr w:type="gramEnd"/>
            <w:r>
              <w:rPr>
                <w:rFonts w:ascii="Times New Roman" w:hAnsi="Times New Roman" w:cs="Times New Roman"/>
                <w:sz w:val="24"/>
                <w:szCs w:val="24"/>
              </w:rPr>
              <w:t xml:space="preserve"> веселых песен соловья,</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Улетели птицы в теплые края.</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 с весны висел на ветке,</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Был зелёный — пожелтел,</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Только дунул слабый ветер,</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 уже и полетел.</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(Листок)</w:t>
            </w:r>
          </w:p>
          <w:p w:rsidR="00670BEC" w:rsidRDefault="00670BEC">
            <w:pPr>
              <w:snapToGrid w:val="0"/>
              <w:spacing w:after="0" w:line="240" w:lineRule="auto"/>
              <w:jc w:val="center"/>
              <w:rPr>
                <w:rFonts w:ascii="Times New Roman" w:hAnsi="Times New Roman" w:cs="Times New Roman"/>
                <w:sz w:val="24"/>
                <w:szCs w:val="24"/>
              </w:rPr>
            </w:pP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 кочки на кочку</w:t>
            </w:r>
            <w:proofErr w:type="gramStart"/>
            <w:r>
              <w:rPr>
                <w:rFonts w:ascii="Times New Roman" w:hAnsi="Times New Roman" w:cs="Times New Roman"/>
                <w:sz w:val="24"/>
                <w:szCs w:val="24"/>
              </w:rPr>
              <w:t xml:space="preserve">.» </w:t>
            </w:r>
            <w:proofErr w:type="gramEnd"/>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«Автомобили»,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«Воробушки и автомобиль». </w:t>
            </w:r>
          </w:p>
        </w:tc>
        <w:tc>
          <w:tcPr>
            <w:tcW w:w="2710"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развиватъ</w:t>
            </w:r>
            <w:proofErr w:type="spellEnd"/>
            <w:r>
              <w:rPr>
                <w:rFonts w:ascii="Times New Roman" w:hAnsi="Times New Roman" w:cs="Times New Roman"/>
                <w:sz w:val="24"/>
                <w:szCs w:val="24"/>
              </w:rPr>
              <w:t xml:space="preserve"> у детей умение прыга</w:t>
            </w:r>
            <w:r w:rsidR="001523F7">
              <w:rPr>
                <w:rFonts w:ascii="Times New Roman" w:hAnsi="Times New Roman" w:cs="Times New Roman"/>
                <w:sz w:val="24"/>
                <w:szCs w:val="24"/>
              </w:rPr>
              <w:t xml:space="preserve">ть на двух ногах с продвижение </w:t>
            </w:r>
            <w:r>
              <w:rPr>
                <w:rFonts w:ascii="Times New Roman" w:hAnsi="Times New Roman" w:cs="Times New Roman"/>
                <w:sz w:val="24"/>
                <w:szCs w:val="24"/>
              </w:rPr>
              <w:t>вперёд;</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-приучать соблюдать правила дорожного движения;</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-закреплять знания об автобусах.</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по выбору детей. Выносной </w:t>
            </w:r>
            <w:proofErr w:type="spellStart"/>
            <w:r>
              <w:rPr>
                <w:rFonts w:ascii="Times New Roman" w:hAnsi="Times New Roman" w:cs="Times New Roman"/>
                <w:sz w:val="24"/>
                <w:szCs w:val="24"/>
              </w:rPr>
              <w:t>материал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етские</w:t>
            </w:r>
            <w:proofErr w:type="spellEnd"/>
            <w:r>
              <w:rPr>
                <w:rFonts w:ascii="Times New Roman" w:hAnsi="Times New Roman" w:cs="Times New Roman"/>
                <w:sz w:val="24"/>
                <w:szCs w:val="24"/>
              </w:rPr>
              <w:t xml:space="preserve"> грабли, кубики для подвижной игры, игрушки для игр с песком, куклы, одетые по погоде, коляски для кукол, машинки. </w:t>
            </w:r>
          </w:p>
        </w:tc>
        <w:tc>
          <w:tcPr>
            <w:tcW w:w="271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 Самостоятельно создавать сюжет игры</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Ходьба с выполнением заданий взрослого: поворот, обойти предметы, «змейкой».</w:t>
            </w:r>
          </w:p>
          <w:p w:rsidR="00670BEC" w:rsidRDefault="00670BEC">
            <w:pPr>
              <w:snapToGrid w:val="0"/>
              <w:spacing w:after="0" w:line="240" w:lineRule="auto"/>
              <w:jc w:val="center"/>
              <w:rPr>
                <w:rFonts w:ascii="Times New Roman" w:hAnsi="Times New Roman" w:cs="Times New Roman"/>
                <w:sz w:val="24"/>
                <w:szCs w:val="24"/>
              </w:rPr>
            </w:pP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подметание дорожки, ведущей к участку. </w:t>
            </w: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rsidP="001523F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воспитывать трудолюбие. </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Карточка №15</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59"/>
        <w:gridCol w:w="5713"/>
        <w:gridCol w:w="2835"/>
      </w:tblGrid>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71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облаками.</w:t>
            </w:r>
          </w:p>
        </w:tc>
        <w:tc>
          <w:tcPr>
            <w:tcW w:w="571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 Пусть каждый ребенок даст своему облаку имя. </w:t>
            </w:r>
          </w:p>
        </w:tc>
        <w:tc>
          <w:tcPr>
            <w:tcW w:w="2835" w:type="dxa"/>
            <w:tcBorders>
              <w:top w:val="single" w:sz="4" w:space="0" w:color="000000"/>
              <w:left w:val="single" w:sz="4" w:space="0" w:color="000000"/>
              <w:bottom w:val="single" w:sz="4" w:space="0" w:color="000000"/>
              <w:right w:val="single" w:sz="4" w:space="0" w:color="000000"/>
            </w:tcBorders>
          </w:tcPr>
          <w:p w:rsidR="0012555D" w:rsidRDefault="0012555D" w:rsidP="0012555D">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различными</w:t>
            </w:r>
          </w:p>
          <w:p w:rsidR="00670BEC" w:rsidRDefault="00670BEC" w:rsidP="0012555D">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природными явлениями;</w:t>
            </w:r>
          </w:p>
          <w:p w:rsidR="00670BEC" w:rsidRDefault="0012555D">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показат</w:t>
            </w:r>
            <w:r w:rsidR="00670BEC">
              <w:rPr>
                <w:rFonts w:ascii="Times New Roman" w:hAnsi="Times New Roman" w:cs="Times New Roman"/>
                <w:sz w:val="24"/>
                <w:szCs w:val="24"/>
              </w:rPr>
              <w:t>разнообразие</w:t>
            </w:r>
            <w:proofErr w:type="spellEnd"/>
            <w:r w:rsidR="00670BEC">
              <w:rPr>
                <w:rFonts w:ascii="Times New Roman" w:hAnsi="Times New Roman" w:cs="Times New Roman"/>
                <w:sz w:val="24"/>
                <w:szCs w:val="24"/>
              </w:rPr>
              <w:t xml:space="preserve"> состояния воды в окружающей среде;</w:t>
            </w:r>
          </w:p>
          <w:p w:rsidR="0012555D" w:rsidRDefault="0012555D">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—формировать</w:t>
            </w:r>
          </w:p>
          <w:p w:rsidR="00670BEC" w:rsidRDefault="00670BEC" w:rsidP="0012555D">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творческое отношение к делу.</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713"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сегодня видел сам: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Слон гулял по небесам!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Фиолетовою тушей,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Не в тропических лесах,</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А у нас, над нашей сушей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Слон слонялся в небесах.</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 синеве он важно плыл</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Даже солнце заслонил.</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Белые лошадки по небу скачут,</w:t>
            </w:r>
          </w:p>
          <w:p w:rsidR="00670BEC" w:rsidRDefault="00670BEC" w:rsidP="0012555D">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Солнце закрывают, воду проливают</w:t>
            </w:r>
            <w:proofErr w:type="gramStart"/>
            <w:r>
              <w:rPr>
                <w:rFonts w:ascii="Times New Roman" w:hAnsi="Times New Roman" w:cs="Times New Roman"/>
                <w:sz w:val="24"/>
                <w:szCs w:val="24"/>
              </w:rPr>
              <w:t>.</w:t>
            </w:r>
            <w:proofErr w:type="gramEnd"/>
            <w:r w:rsidR="0012555D">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блака)</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71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«Солнышко и дождь».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кочки на кочку». </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12555D">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ходить и бегать </w:t>
            </w:r>
            <w:r w:rsidR="00670BEC">
              <w:rPr>
                <w:rFonts w:ascii="Times New Roman" w:hAnsi="Times New Roman" w:cs="Times New Roman"/>
                <w:sz w:val="24"/>
                <w:szCs w:val="24"/>
              </w:rPr>
              <w:t>врассыпную, не наталкиваясь друг на друга;</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 xml:space="preserve">-приучать их быстро действовать по сигналу воспитателя, </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-помогать друг другу.</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 учить подпрыгивать на двух ногах;</w:t>
            </w:r>
          </w:p>
          <w:p w:rsidR="00670BEC" w:rsidRDefault="00670BEC" w:rsidP="0012555D">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-спрыгивать с высоких предметов, мягко приземляться, сгибая ноги в коленях;</w:t>
            </w:r>
          </w:p>
          <w:p w:rsidR="00670BEC" w:rsidRDefault="0012555D" w:rsidP="0012555D">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навыки </w:t>
            </w:r>
            <w:r w:rsidR="00670BEC">
              <w:rPr>
                <w:rFonts w:ascii="Times New Roman" w:hAnsi="Times New Roman" w:cs="Times New Roman"/>
                <w:sz w:val="24"/>
                <w:szCs w:val="24"/>
              </w:rPr>
              <w:t>перепрыгивания.</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71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по выбору детей.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Выносной материал: совочки, формочки для песочницы, машинки, кубики для игр, мел, перчатки. </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 Самостоятельно создавать сюжет игры</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71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Упражнения в ходьбе. Ходьба в колонне, по кругу, не держась за руки.</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71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сбор опавших листьев и другого мусора на участке.</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835"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приучать соблюдать порядок на участке детского сада.</w:t>
            </w:r>
          </w:p>
          <w:p w:rsidR="00670BEC" w:rsidRDefault="00670BEC">
            <w:pPr>
              <w:pStyle w:val="aa"/>
              <w:snapToGrid w:val="0"/>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427605" w:rsidRDefault="00427605" w:rsidP="001523F7">
      <w:pPr>
        <w:spacing w:after="0" w:line="240" w:lineRule="auto"/>
        <w:rPr>
          <w:rFonts w:ascii="Times New Roman" w:hAnsi="Times New Roman" w:cs="Times New Roman"/>
          <w:sz w:val="24"/>
          <w:szCs w:val="24"/>
        </w:rPr>
      </w:pPr>
    </w:p>
    <w:p w:rsidR="00427605" w:rsidRDefault="00427605" w:rsidP="001523F7">
      <w:pPr>
        <w:spacing w:after="0" w:line="240" w:lineRule="auto"/>
        <w:rPr>
          <w:rFonts w:ascii="Times New Roman" w:hAnsi="Times New Roman" w:cs="Times New Roman"/>
          <w:sz w:val="24"/>
          <w:szCs w:val="24"/>
        </w:rPr>
      </w:pPr>
    </w:p>
    <w:p w:rsidR="00670BEC" w:rsidRDefault="00670BEC" w:rsidP="001523F7">
      <w:pPr>
        <w:spacing w:after="0" w:line="240" w:lineRule="auto"/>
        <w:rPr>
          <w:rFonts w:ascii="Times New Roman" w:hAnsi="Times New Roman" w:cs="Times New Roman"/>
          <w:sz w:val="24"/>
          <w:szCs w:val="24"/>
        </w:rPr>
      </w:pPr>
      <w:r>
        <w:rPr>
          <w:rFonts w:ascii="Times New Roman" w:hAnsi="Times New Roman" w:cs="Times New Roman"/>
          <w:sz w:val="24"/>
          <w:szCs w:val="24"/>
        </w:rPr>
        <w:t>Карточка №16</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59"/>
        <w:gridCol w:w="5868"/>
        <w:gridCol w:w="2680"/>
      </w:tblGrid>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59"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собакой.</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Наблюдать за собаками, которых выгуливают хозяева. Охарактеризовать внешний вид животного и его поведение. </w:t>
            </w:r>
            <w:r>
              <w:rPr>
                <w:rFonts w:ascii="Times New Roman" w:hAnsi="Times New Roman" w:cs="Times New Roman"/>
                <w:i/>
                <w:sz w:val="24"/>
                <w:szCs w:val="24"/>
              </w:rPr>
              <w:t xml:space="preserve">(Собака очень привязана к человеку, она стережет его дом, ходит </w:t>
            </w:r>
            <w:r>
              <w:rPr>
                <w:rFonts w:ascii="Times New Roman" w:hAnsi="Times New Roman" w:cs="Times New Roman"/>
                <w:sz w:val="24"/>
                <w:szCs w:val="24"/>
              </w:rPr>
              <w:t xml:space="preserve">с </w:t>
            </w:r>
            <w:r>
              <w:rPr>
                <w:rFonts w:ascii="Times New Roman" w:hAnsi="Times New Roman" w:cs="Times New Roman"/>
                <w:i/>
                <w:sz w:val="24"/>
                <w:szCs w:val="24"/>
              </w:rPr>
              <w:t>ним на охоту.)</w:t>
            </w:r>
            <w:r>
              <w:rPr>
                <w:rFonts w:ascii="Times New Roman" w:hAnsi="Times New Roman" w:cs="Times New Roman"/>
                <w:sz w:val="24"/>
                <w:szCs w:val="24"/>
              </w:rPr>
              <w:t xml:space="preserve"> </w:t>
            </w:r>
          </w:p>
        </w:tc>
        <w:tc>
          <w:tcPr>
            <w:tcW w:w="2680"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-дать представление о домашнем животном - собаке, ее внешнем виде, поведении;</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воспитывать любовь к животным.</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Заворчал живой замок,</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Лёг у двери поперёк.</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Две медали на груди.</w:t>
            </w:r>
          </w:p>
          <w:p w:rsidR="00670BEC" w:rsidRDefault="00427605">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Лучше в дом не заходи    </w:t>
            </w:r>
            <w:r w:rsidR="00670BEC">
              <w:rPr>
                <w:rFonts w:ascii="Times New Roman" w:hAnsi="Times New Roman" w:cs="Times New Roman"/>
                <w:sz w:val="24"/>
                <w:szCs w:val="24"/>
              </w:rPr>
              <w:t>(собака)</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 хозяином дружит,</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Дом сторожит.</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Живет под крылечком,</w:t>
            </w:r>
          </w:p>
          <w:p w:rsidR="00670BEC" w:rsidRDefault="00427605" w:rsidP="00427605">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Хвост колечком</w:t>
            </w:r>
            <w:proofErr w:type="gramStart"/>
            <w:r>
              <w:rPr>
                <w:rFonts w:ascii="Times New Roman" w:hAnsi="Times New Roman" w:cs="Times New Roman"/>
                <w:sz w:val="24"/>
                <w:szCs w:val="24"/>
              </w:rPr>
              <w:t>.</w:t>
            </w:r>
            <w:r w:rsidR="00670BEC">
              <w:rPr>
                <w:rFonts w:ascii="Times New Roman" w:hAnsi="Times New Roman" w:cs="Times New Roman"/>
                <w:sz w:val="24"/>
                <w:szCs w:val="24"/>
              </w:rPr>
              <w:t>(</w:t>
            </w:r>
            <w:proofErr w:type="gramEnd"/>
            <w:r w:rsidR="00670BEC">
              <w:rPr>
                <w:rFonts w:ascii="Times New Roman" w:hAnsi="Times New Roman" w:cs="Times New Roman"/>
                <w:sz w:val="24"/>
                <w:szCs w:val="24"/>
              </w:rPr>
              <w:t>собака)</w:t>
            </w:r>
          </w:p>
          <w:p w:rsidR="00670BEC" w:rsidRDefault="00670BEC">
            <w:pPr>
              <w:snapToGrid w:val="0"/>
              <w:spacing w:after="0" w:line="240" w:lineRule="auto"/>
              <w:rPr>
                <w:rFonts w:ascii="Times New Roman" w:hAnsi="Times New Roman" w:cs="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Учить отгадывать 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интерес к поэтическому слову.</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«Лохматый пес».</w:t>
            </w:r>
          </w:p>
          <w:p w:rsidR="00670BEC" w:rsidRDefault="00670BEC">
            <w:pPr>
              <w:pStyle w:val="aa"/>
              <w:spacing w:after="0" w:line="100" w:lineRule="atLeast"/>
              <w:ind w:left="284" w:hanging="142"/>
              <w:rPr>
                <w:rFonts w:ascii="Times New Roman" w:hAnsi="Times New Roman" w:cs="Times New Roman"/>
                <w:i/>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«Перебежки — догонялки». </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-учить двигаться в соответствии с текстом,</w:t>
            </w:r>
          </w:p>
          <w:p w:rsidR="00670BEC" w:rsidRDefault="00670BEC" w:rsidP="00427605">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-быстро менять</w:t>
            </w:r>
          </w:p>
          <w:p w:rsidR="00670BEC" w:rsidRDefault="00670BEC" w:rsidP="00427605">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направление движения;</w:t>
            </w:r>
          </w:p>
          <w:p w:rsidR="00670BEC" w:rsidRDefault="00670BEC" w:rsidP="00427605">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—бегать, стараясь не попадаться водящему.</w:t>
            </w:r>
          </w:p>
          <w:p w:rsidR="00670BEC" w:rsidRDefault="00427605">
            <w:pPr>
              <w:pStyle w:val="aa"/>
              <w:rPr>
                <w:rFonts w:ascii="Times New Roman" w:hAnsi="Times New Roman" w:cs="Times New Roman"/>
                <w:sz w:val="24"/>
                <w:szCs w:val="24"/>
              </w:rPr>
            </w:pPr>
            <w:r>
              <w:rPr>
                <w:rFonts w:ascii="Times New Roman" w:hAnsi="Times New Roman" w:cs="Times New Roman"/>
                <w:sz w:val="24"/>
                <w:szCs w:val="24"/>
              </w:rPr>
              <w:t>-</w:t>
            </w:r>
            <w:r w:rsidR="00670BEC">
              <w:rPr>
                <w:rFonts w:ascii="Times New Roman" w:hAnsi="Times New Roman" w:cs="Times New Roman"/>
                <w:sz w:val="24"/>
                <w:szCs w:val="24"/>
              </w:rPr>
              <w:t xml:space="preserve">учить согласовывать свои действия с действиями товарищей. </w:t>
            </w: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«Кому флажок?». </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Выносной материал: рули, маски-эмблемы, совочки, формочки, игрушки, мел, машинки.</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680" w:type="dxa"/>
            <w:tcBorders>
              <w:top w:val="single" w:sz="4" w:space="0" w:color="000000"/>
              <w:left w:val="single" w:sz="4" w:space="0" w:color="000000"/>
              <w:bottom w:val="single" w:sz="4" w:space="0" w:color="000000"/>
              <w:right w:val="single" w:sz="4" w:space="0" w:color="000000"/>
            </w:tcBorders>
          </w:tcPr>
          <w:p w:rsidR="00670BEC" w:rsidRDefault="00427605">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-упражнять в прыжках </w:t>
            </w:r>
            <w:r w:rsidR="00670BEC">
              <w:rPr>
                <w:rFonts w:ascii="Times New Roman" w:hAnsi="Times New Roman" w:cs="Times New Roman"/>
                <w:sz w:val="24"/>
                <w:szCs w:val="24"/>
              </w:rPr>
              <w:t xml:space="preserve">с продвижением вперед, </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пролезании</w:t>
            </w:r>
            <w:proofErr w:type="spellEnd"/>
            <w:r>
              <w:rPr>
                <w:rFonts w:ascii="Times New Roman" w:hAnsi="Times New Roman" w:cs="Times New Roman"/>
                <w:sz w:val="24"/>
                <w:szCs w:val="24"/>
              </w:rPr>
              <w:t xml:space="preserve"> в обруч;</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—воспитывать ловкость, целеустремленность.</w:t>
            </w:r>
          </w:p>
          <w:p w:rsidR="00670BEC" w:rsidRDefault="00670BEC">
            <w:pPr>
              <w:pStyle w:val="aa"/>
              <w:snapToGrid w:val="0"/>
              <w:spacing w:after="0" w:line="240" w:lineRule="auto"/>
              <w:jc w:val="center"/>
              <w:rPr>
                <w:rFonts w:ascii="Times New Roman" w:hAnsi="Times New Roman" w:cs="Times New Roman"/>
                <w:sz w:val="24"/>
                <w:szCs w:val="24"/>
              </w:rPr>
            </w:pPr>
          </w:p>
        </w:tc>
      </w:tr>
      <w:tr w:rsidR="00670BEC" w:rsidTr="0012555D">
        <w:tc>
          <w:tcPr>
            <w:tcW w:w="165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Упражнения в ходьбе. Ходьба приставным шагом вперед.</w:t>
            </w:r>
          </w:p>
        </w:tc>
        <w:tc>
          <w:tcPr>
            <w:tcW w:w="26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rPr>
          <w:trHeight w:val="75"/>
        </w:trPr>
        <w:tc>
          <w:tcPr>
            <w:tcW w:w="1659"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 на участке: сгребание сухих листьев в определенное место. </w:t>
            </w:r>
          </w:p>
        </w:tc>
        <w:tc>
          <w:tcPr>
            <w:tcW w:w="2680" w:type="dxa"/>
            <w:tcBorders>
              <w:top w:val="single" w:sz="4" w:space="0" w:color="000000"/>
              <w:left w:val="single" w:sz="4" w:space="0" w:color="000000"/>
              <w:bottom w:val="single" w:sz="4" w:space="0" w:color="000000"/>
              <w:right w:val="single" w:sz="4" w:space="0" w:color="000000"/>
            </w:tcBorders>
          </w:tcPr>
          <w:p w:rsidR="00670BEC" w:rsidRDefault="00670BEC" w:rsidP="004276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граблями, наполнять ведра "до определенной мерки.</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bl>
    <w:p w:rsidR="00670BEC" w:rsidRDefault="00670BEC" w:rsidP="0042760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Карточка №17</w:t>
      </w:r>
    </w:p>
    <w:tbl>
      <w:tblPr>
        <w:tblW w:w="10207" w:type="dxa"/>
        <w:tblInd w:w="-176" w:type="dxa"/>
        <w:tblLayout w:type="fixed"/>
        <w:tblLook w:val="04A0" w:firstRow="1" w:lastRow="0" w:firstColumn="1" w:lastColumn="0" w:noHBand="0" w:noVBand="1"/>
      </w:tblPr>
      <w:tblGrid>
        <w:gridCol w:w="1629"/>
        <w:gridCol w:w="5176"/>
        <w:gridCol w:w="3402"/>
      </w:tblGrid>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17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3402"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12555D">
        <w:trPr>
          <w:trHeight w:val="1938"/>
        </w:trPr>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елью.</w:t>
            </w:r>
          </w:p>
        </w:tc>
        <w:tc>
          <w:tcPr>
            <w:tcW w:w="5176"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 участке воспитатель предлагает детям найти дерево, послушав стихотворение.</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Ее всегда в лесу найдешь</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 Пойдешь гулять и встретишь.</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 xml:space="preserve">Стоит </w:t>
            </w:r>
            <w:proofErr w:type="gramStart"/>
            <w:r>
              <w:rPr>
                <w:rFonts w:ascii="Times New Roman" w:hAnsi="Times New Roman" w:cs="Times New Roman"/>
                <w:sz w:val="24"/>
                <w:szCs w:val="24"/>
              </w:rPr>
              <w:t>колючая</w:t>
            </w:r>
            <w:proofErr w:type="gramEnd"/>
            <w:r>
              <w:rPr>
                <w:rFonts w:ascii="Times New Roman" w:hAnsi="Times New Roman" w:cs="Times New Roman"/>
                <w:sz w:val="24"/>
                <w:szCs w:val="24"/>
              </w:rPr>
              <w:t>, как еж,</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Зимою в платье летнем.</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Подвести детей к ели.</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 xml:space="preserve">Обратить их внимание на характерные особенности. </w:t>
            </w:r>
            <w:r>
              <w:rPr>
                <w:rFonts w:ascii="Times New Roman" w:hAnsi="Times New Roman" w:cs="Times New Roman"/>
                <w:i/>
                <w:sz w:val="24"/>
                <w:szCs w:val="24"/>
              </w:rPr>
              <w:t xml:space="preserve">(Вместо листьев иголки, всегда </w:t>
            </w:r>
            <w:proofErr w:type="gramStart"/>
            <w:r>
              <w:rPr>
                <w:rFonts w:ascii="Times New Roman" w:hAnsi="Times New Roman" w:cs="Times New Roman"/>
                <w:i/>
                <w:sz w:val="24"/>
                <w:szCs w:val="24"/>
              </w:rPr>
              <w:t>зеленая</w:t>
            </w:r>
            <w:proofErr w:type="gramEnd"/>
            <w:r>
              <w:rPr>
                <w:rFonts w:ascii="Times New Roman" w:hAnsi="Times New Roman" w:cs="Times New Roman"/>
                <w:i/>
                <w:sz w:val="24"/>
                <w:szCs w:val="24"/>
              </w:rPr>
              <w:t xml:space="preserve">, ветви внизу длинные, вверху короткие.) </w:t>
            </w:r>
            <w:r>
              <w:rPr>
                <w:rFonts w:ascii="Times New Roman" w:hAnsi="Times New Roman" w:cs="Times New Roman"/>
                <w:sz w:val="24"/>
                <w:szCs w:val="24"/>
              </w:rPr>
              <w:t>Предложить пройти по всей территории детского сада и найти ели. Объяснить, чем выше ель, тем она старше.</w:t>
            </w:r>
          </w:p>
        </w:tc>
        <w:tc>
          <w:tcPr>
            <w:tcW w:w="3402"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-формировать представление об особенностях ели, по которым ее можно выделить среди других деревьев;</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природе.</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17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 лесным тропинкам ходит — бродит осень.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свежих шишек у зелёных сосен!</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листок берёзы золотистой пчёлкой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Вьётся и играет над зелёной ёлкой.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Загадка:                                                    (ель)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Без ног бегут.                    Что же это за девица?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Без крыльев летят</w:t>
            </w:r>
            <w:proofErr w:type="gramStart"/>
            <w:r>
              <w:rPr>
                <w:rFonts w:ascii="Times New Roman" w:hAnsi="Times New Roman" w:cs="Times New Roman"/>
                <w:sz w:val="24"/>
                <w:szCs w:val="24"/>
              </w:rPr>
              <w:t xml:space="preserve">              Н</w:t>
            </w:r>
            <w:proofErr w:type="gramEnd"/>
            <w:r>
              <w:rPr>
                <w:rFonts w:ascii="Times New Roman" w:hAnsi="Times New Roman" w:cs="Times New Roman"/>
                <w:sz w:val="24"/>
                <w:szCs w:val="24"/>
              </w:rPr>
              <w:t>и швея, ни мастерица.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паруса </w:t>
            </w:r>
            <w:proofErr w:type="gramStart"/>
            <w:r>
              <w:rPr>
                <w:rFonts w:ascii="Times New Roman" w:hAnsi="Times New Roman" w:cs="Times New Roman"/>
                <w:sz w:val="24"/>
                <w:szCs w:val="24"/>
              </w:rPr>
              <w:t>плывут             Ничего сама не шьёт</w:t>
            </w:r>
            <w:proofErr w:type="gram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(облака)                              А в иголках круглый год</w:t>
            </w:r>
          </w:p>
        </w:tc>
        <w:tc>
          <w:tcPr>
            <w:tcW w:w="3402"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17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Лохматый </w:t>
            </w:r>
            <w:r>
              <w:rPr>
                <w:rFonts w:ascii="Times New Roman" w:hAnsi="Times New Roman" w:cs="Times New Roman"/>
                <w:b/>
                <w:sz w:val="24"/>
                <w:szCs w:val="24"/>
              </w:rPr>
              <w:t>пес»</w:t>
            </w: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«Найди свое место». </w:t>
            </w:r>
          </w:p>
        </w:tc>
        <w:tc>
          <w:tcPr>
            <w:tcW w:w="3402"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детей двигаться в соответствии с текстом, быстро менять направление движения, </w:t>
            </w:r>
            <w:r>
              <w:rPr>
                <w:rFonts w:ascii="Times New Roman" w:hAnsi="Times New Roman" w:cs="Times New Roman"/>
                <w:i/>
                <w:sz w:val="24"/>
                <w:szCs w:val="24"/>
              </w:rPr>
              <w:t xml:space="preserve">бегать, стараясь </w:t>
            </w:r>
            <w:r>
              <w:rPr>
                <w:rFonts w:ascii="Times New Roman" w:hAnsi="Times New Roman" w:cs="Times New Roman"/>
                <w:sz w:val="24"/>
                <w:szCs w:val="24"/>
              </w:rPr>
              <w:t xml:space="preserve">не попадаться ловящему и не толкаясь учить </w:t>
            </w:r>
            <w:proofErr w:type="gramStart"/>
            <w:r>
              <w:rPr>
                <w:rFonts w:ascii="Times New Roman" w:hAnsi="Times New Roman" w:cs="Times New Roman"/>
                <w:sz w:val="24"/>
                <w:szCs w:val="24"/>
              </w:rPr>
              <w:t>быстро</w:t>
            </w:r>
            <w:proofErr w:type="gramEnd"/>
            <w:r>
              <w:rPr>
                <w:rFonts w:ascii="Times New Roman" w:hAnsi="Times New Roman" w:cs="Times New Roman"/>
                <w:sz w:val="24"/>
                <w:szCs w:val="24"/>
              </w:rPr>
              <w:t xml:space="preserve"> действовать по сигналу, ориентироваться в пространстве. </w:t>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17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«Попади в круг». </w:t>
            </w:r>
          </w:p>
          <w:p w:rsidR="00670BEC" w:rsidRDefault="00670BEC">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Выносной материал: мешочки с песком, мячи, обручи, мелкие игрушки, формочки, перчатки, карандаши, палочки, ведерки, совочки. </w:t>
            </w:r>
            <w:proofErr w:type="gramEnd"/>
          </w:p>
        </w:tc>
        <w:tc>
          <w:tcPr>
            <w:tcW w:w="3402"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-учить попадать в цель;</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-развивать глазомер, ловкость.</w:t>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17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основных движений: Упражнения в равновесии. Ходьба по доске, положенной на землю, по гимнастической скамейке.</w:t>
            </w:r>
          </w:p>
        </w:tc>
        <w:tc>
          <w:tcPr>
            <w:tcW w:w="3402"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17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сбор опавших листьев вокруг деревьев, уход за поломанными ветками. </w:t>
            </w:r>
          </w:p>
        </w:tc>
        <w:tc>
          <w:tcPr>
            <w:tcW w:w="3402" w:type="dxa"/>
            <w:tcBorders>
              <w:top w:val="single" w:sz="4" w:space="0" w:color="000000"/>
              <w:left w:val="single" w:sz="4" w:space="0" w:color="000000"/>
              <w:bottom w:val="single" w:sz="4" w:space="0" w:color="000000"/>
              <w:right w:val="single" w:sz="4" w:space="0" w:color="000000"/>
            </w:tcBorders>
          </w:tcPr>
          <w:p w:rsidR="00427605" w:rsidRDefault="00670BEC" w:rsidP="004276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-побуждать к самостоятельному выполнению </w:t>
            </w:r>
            <w:proofErr w:type="gramStart"/>
            <w:r>
              <w:rPr>
                <w:rFonts w:ascii="Times New Roman" w:hAnsi="Times New Roman" w:cs="Times New Roman"/>
                <w:sz w:val="24"/>
                <w:szCs w:val="24"/>
              </w:rPr>
              <w:t>элементарных</w:t>
            </w:r>
            <w:proofErr w:type="gramEnd"/>
          </w:p>
          <w:p w:rsidR="00670BEC" w:rsidRDefault="00670BEC" w:rsidP="004276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поручений;</w:t>
            </w:r>
          </w:p>
          <w:p w:rsidR="00427605" w:rsidRDefault="00670BEC" w:rsidP="00427605">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-в</w:t>
            </w:r>
            <w:r w:rsidR="00427605">
              <w:rPr>
                <w:rFonts w:ascii="Times New Roman" w:hAnsi="Times New Roman" w:cs="Times New Roman"/>
                <w:sz w:val="24"/>
                <w:szCs w:val="24"/>
              </w:rPr>
              <w:t xml:space="preserve">оспитывать желание ухаживать </w:t>
            </w:r>
            <w:proofErr w:type="gramStart"/>
            <w:r w:rsidR="00427605">
              <w:rPr>
                <w:rFonts w:ascii="Times New Roman" w:hAnsi="Times New Roman" w:cs="Times New Roman"/>
                <w:sz w:val="24"/>
                <w:szCs w:val="24"/>
              </w:rPr>
              <w:t>за</w:t>
            </w:r>
            <w:proofErr w:type="gramEnd"/>
          </w:p>
          <w:p w:rsidR="00670BEC" w:rsidRDefault="00670BEC" w:rsidP="00427605">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растениями;</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—учить бережному отношению к природе.</w:t>
            </w:r>
          </w:p>
          <w:p w:rsidR="00670BEC" w:rsidRDefault="00670BEC">
            <w:pPr>
              <w:snapToGrid w:val="0"/>
              <w:spacing w:after="0" w:line="240" w:lineRule="auto"/>
              <w:jc w:val="center"/>
              <w:rPr>
                <w:rFonts w:ascii="Times New Roman" w:hAnsi="Times New Roman" w:cs="Times New Roman"/>
                <w:sz w:val="24"/>
                <w:szCs w:val="24"/>
              </w:rPr>
            </w:pPr>
          </w:p>
        </w:tc>
      </w:tr>
    </w:tbl>
    <w:p w:rsidR="00670BEC" w:rsidRDefault="00670BEC" w:rsidP="0012555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Карточка №18</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29"/>
        <w:gridCol w:w="5868"/>
        <w:gridCol w:w="2710"/>
      </w:tblGrid>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71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rPr>
          <w:trHeight w:val="1938"/>
        </w:trPr>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льдом.</w:t>
            </w:r>
          </w:p>
        </w:tc>
        <w:tc>
          <w:tcPr>
            <w:tcW w:w="586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Мне серая лужа простудой грозила.</w:t>
            </w:r>
          </w:p>
          <w:p w:rsidR="00670BEC" w:rsidRDefault="00670BEC">
            <w:pPr>
              <w:pStyle w:val="aa"/>
              <w:spacing w:after="0" w:line="100" w:lineRule="atLeast"/>
              <w:ind w:left="284" w:hanging="142"/>
              <w:jc w:val="both"/>
              <w:rPr>
                <w:rFonts w:ascii="Times New Roman" w:hAnsi="Times New Roman" w:cs="Times New Roman"/>
                <w:sz w:val="24"/>
                <w:szCs w:val="24"/>
              </w:rPr>
            </w:pPr>
            <w:proofErr w:type="spellStart"/>
            <w:r>
              <w:rPr>
                <w:rFonts w:ascii="Times New Roman" w:hAnsi="Times New Roman" w:cs="Times New Roman"/>
                <w:sz w:val="24"/>
                <w:szCs w:val="24"/>
              </w:rPr>
              <w:t>Расплюхалась</w:t>
            </w:r>
            <w:proofErr w:type="spellEnd"/>
            <w:r>
              <w:rPr>
                <w:rFonts w:ascii="Times New Roman" w:hAnsi="Times New Roman" w:cs="Times New Roman"/>
                <w:sz w:val="24"/>
                <w:szCs w:val="24"/>
              </w:rPr>
              <w:t xml:space="preserve"> грязь и </w:t>
            </w:r>
            <w:proofErr w:type="gramStart"/>
            <w:r>
              <w:rPr>
                <w:rFonts w:ascii="Times New Roman" w:hAnsi="Times New Roman" w:cs="Times New Roman"/>
                <w:sz w:val="24"/>
                <w:szCs w:val="24"/>
              </w:rPr>
              <w:t>вовсю</w:t>
            </w:r>
            <w:proofErr w:type="gramEnd"/>
            <w:r>
              <w:rPr>
                <w:rFonts w:ascii="Times New Roman" w:hAnsi="Times New Roman" w:cs="Times New Roman"/>
                <w:sz w:val="24"/>
                <w:szCs w:val="24"/>
              </w:rPr>
              <w:t xml:space="preserve"> моросило.</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И не было в мире скучнее двора,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Чем тот, где гулять я пытался вчера.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Сегодня на ветках ни капли, а льдинки.</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 грязи хожу, не запачкав ботинки.</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А бывшая лужа с водой ледяной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Дрожит и трещит, хрустит подо мной.</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Сопровождать чтение стихотворения действиями. Что произошло с лужей? Вода превратилась в лед. В холодное время лужи покрываются тонкой корочкой льда</w:t>
            </w:r>
            <w:proofErr w:type="gramStart"/>
            <w:r>
              <w:rPr>
                <w:rFonts w:ascii="Times New Roman" w:hAnsi="Times New Roman" w:cs="Times New Roman"/>
                <w:sz w:val="24"/>
                <w:szCs w:val="24"/>
              </w:rPr>
              <w:t>.</w:t>
            </w:r>
            <w:r>
              <w:rPr>
                <w:rFonts w:ascii="Times New Roman" w:hAnsi="Times New Roman" w:cs="Times New Roman"/>
                <w:i/>
                <w:sz w:val="24"/>
                <w:szCs w:val="24"/>
              </w:rPr>
              <w:t>(</w:t>
            </w:r>
            <w:proofErr w:type="gramEnd"/>
            <w:r>
              <w:rPr>
                <w:rFonts w:ascii="Times New Roman" w:hAnsi="Times New Roman" w:cs="Times New Roman"/>
                <w:i/>
                <w:sz w:val="24"/>
                <w:szCs w:val="24"/>
              </w:rPr>
              <w:t xml:space="preserve">Пусть дети проткнут палочкой лед. </w:t>
            </w:r>
            <w:r>
              <w:rPr>
                <w:rFonts w:ascii="Times New Roman" w:hAnsi="Times New Roman" w:cs="Times New Roman"/>
                <w:sz w:val="24"/>
                <w:szCs w:val="24"/>
              </w:rPr>
              <w:t>В мороз лужи промерзают до дна.</w:t>
            </w:r>
          </w:p>
          <w:p w:rsidR="00670BEC" w:rsidRDefault="00670BEC">
            <w:pPr>
              <w:snapToGrid w:val="0"/>
              <w:spacing w:after="0" w:line="240" w:lineRule="auto"/>
              <w:rPr>
                <w:rFonts w:ascii="Times New Roman" w:hAnsi="Times New Roman" w:cs="Times New Roman"/>
                <w:sz w:val="24"/>
                <w:szCs w:val="24"/>
              </w:rPr>
            </w:pP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-знакомить с природным явлением — льдом;</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представление о состоянии воды в окружающей среде.</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Снежок порхает, кружится,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 улице бело.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превратились лужицы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холодное стекло.</w:t>
            </w:r>
          </w:p>
          <w:p w:rsidR="00670BEC" w:rsidRDefault="00670BEC">
            <w:pPr>
              <w:snapToGrid w:val="0"/>
              <w:spacing w:after="0" w:line="240" w:lineRule="auto"/>
              <w:rPr>
                <w:rFonts w:ascii="Times New Roman" w:hAnsi="Times New Roman" w:cs="Times New Roman"/>
                <w:sz w:val="24"/>
                <w:szCs w:val="24"/>
              </w:rPr>
            </w:pP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12555D">
        <w:tc>
          <w:tcPr>
            <w:tcW w:w="1629"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«Воробышки и кот</w:t>
            </w:r>
            <w:proofErr w:type="gramStart"/>
            <w:r>
              <w:rPr>
                <w:rFonts w:ascii="Times New Roman" w:hAnsi="Times New Roman" w:cs="Times New Roman"/>
                <w:sz w:val="24"/>
                <w:szCs w:val="24"/>
              </w:rPr>
              <w:t xml:space="preserve">.» </w:t>
            </w:r>
            <w:proofErr w:type="gramEnd"/>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медведя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бору» </w:t>
            </w:r>
          </w:p>
        </w:tc>
        <w:tc>
          <w:tcPr>
            <w:tcW w:w="2710" w:type="dxa"/>
            <w:tcBorders>
              <w:top w:val="single" w:sz="4" w:space="0" w:color="000000"/>
              <w:left w:val="single" w:sz="4" w:space="0" w:color="000000"/>
              <w:bottom w:val="single" w:sz="4" w:space="0" w:color="000000"/>
              <w:right w:val="single" w:sz="4" w:space="0" w:color="000000"/>
            </w:tcBorders>
          </w:tcPr>
          <w:p w:rsidR="00670BEC" w:rsidRDefault="00670BEC" w:rsidP="0012555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детей мягко спрыгивать, сгибая ноги в </w:t>
            </w:r>
            <w:proofErr w:type="spellStart"/>
            <w:r>
              <w:rPr>
                <w:rFonts w:ascii="Times New Roman" w:hAnsi="Times New Roman" w:cs="Times New Roman"/>
                <w:sz w:val="24"/>
                <w:szCs w:val="24"/>
              </w:rPr>
              <w:t>коленях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и</w:t>
            </w:r>
            <w:proofErr w:type="spellEnd"/>
            <w:r>
              <w:rPr>
                <w:rFonts w:ascii="Times New Roman" w:hAnsi="Times New Roman" w:cs="Times New Roman"/>
                <w:sz w:val="24"/>
                <w:szCs w:val="24"/>
              </w:rPr>
              <w:t xml:space="preserve"> бегать, не задевая друг друга, увертываться от ловящего убегать, находить свое-место; приучать детей быть осторожно! занимая место не толкать товарищей </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rPr>
          <w:trHeight w:val="1644"/>
        </w:trPr>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«Попади в круг». </w:t>
            </w:r>
          </w:p>
        </w:tc>
        <w:tc>
          <w:tcPr>
            <w:tcW w:w="2710" w:type="dxa"/>
            <w:tcBorders>
              <w:top w:val="single" w:sz="4" w:space="0" w:color="000000"/>
              <w:left w:val="single" w:sz="4" w:space="0" w:color="000000"/>
              <w:bottom w:val="single" w:sz="4" w:space="0" w:color="000000"/>
              <w:right w:val="single" w:sz="4" w:space="0" w:color="000000"/>
            </w:tcBorders>
          </w:tcPr>
          <w:p w:rsidR="00670BEC" w:rsidRDefault="00670BEC" w:rsidP="007E12E2">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rsidP="007E12E2">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-учить попадать в цель;</w:t>
            </w:r>
          </w:p>
          <w:p w:rsidR="00670BEC" w:rsidRDefault="00670BEC" w:rsidP="007E12E2">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-развивать глазомер, ловкость.</w:t>
            </w:r>
          </w:p>
          <w:p w:rsidR="00670BEC" w:rsidRDefault="00670BEC">
            <w:pPr>
              <w:snapToGrid w:val="0"/>
              <w:spacing w:after="0" w:line="240" w:lineRule="auto"/>
              <w:jc w:val="center"/>
              <w:rPr>
                <w:rFonts w:ascii="Times New Roman" w:hAnsi="Times New Roman" w:cs="Times New Roman"/>
                <w:sz w:val="24"/>
                <w:szCs w:val="24"/>
              </w:rPr>
            </w:pP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Мышонку шепчет мышь: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«Ты всё шуршишь, шуршишь!»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Мышонок шепчет мыши: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«Шуршать я буду тише».</w:t>
            </w:r>
          </w:p>
          <w:p w:rsidR="00670BEC" w:rsidRDefault="00670BEC">
            <w:pPr>
              <w:snapToGrid w:val="0"/>
              <w:spacing w:after="0" w:line="240" w:lineRule="auto"/>
              <w:rPr>
                <w:rFonts w:ascii="Times New Roman" w:hAnsi="Times New Roman" w:cs="Times New Roman"/>
                <w:sz w:val="24"/>
                <w:szCs w:val="24"/>
              </w:rPr>
            </w:pP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произносить звук  «Ш»</w:t>
            </w:r>
          </w:p>
          <w:p w:rsidR="00670BEC" w:rsidRDefault="00670BEC" w:rsidP="00427605">
            <w:pPr>
              <w:numPr>
                <w:ilvl w:val="0"/>
                <w:numId w:val="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работать над звуковой культурой речи.</w:t>
            </w:r>
          </w:p>
        </w:tc>
      </w:tr>
      <w:tr w:rsidR="00670BEC" w:rsidTr="0012555D">
        <w:tc>
          <w:tcPr>
            <w:tcW w:w="1629"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заливка ледяной дорожки вместе с воспитателем.</w:t>
            </w: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7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аккуратно</w:t>
            </w:r>
            <w:proofErr w:type="gramEnd"/>
            <w:r>
              <w:rPr>
                <w:rFonts w:ascii="Times New Roman" w:hAnsi="Times New Roman" w:cs="Times New Roman"/>
                <w:sz w:val="24"/>
                <w:szCs w:val="24"/>
              </w:rPr>
              <w:t xml:space="preserve"> поливать из лейки;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помогать взрослым в работе.</w:t>
            </w:r>
          </w:p>
        </w:tc>
      </w:tr>
    </w:tbl>
    <w:p w:rsidR="00670BEC" w:rsidRDefault="00670BEC" w:rsidP="007E12E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Карточка №19</w:t>
      </w:r>
    </w:p>
    <w:p w:rsidR="00670BEC" w:rsidRDefault="00670BEC" w:rsidP="00670BEC">
      <w:pPr>
        <w:spacing w:after="0" w:line="240" w:lineRule="auto"/>
        <w:jc w:val="center"/>
        <w:rPr>
          <w:rFonts w:ascii="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674"/>
        <w:gridCol w:w="5868"/>
        <w:gridCol w:w="2665"/>
      </w:tblGrid>
      <w:tr w:rsidR="00670BEC" w:rsidTr="007E12E2">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7E12E2">
        <w:trPr>
          <w:trHeight w:val="1853"/>
        </w:trPr>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работой шофёра.</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 </w:t>
            </w:r>
          </w:p>
        </w:tc>
        <w:tc>
          <w:tcPr>
            <w:tcW w:w="2665" w:type="dxa"/>
            <w:tcBorders>
              <w:top w:val="single" w:sz="4" w:space="0" w:color="000000"/>
              <w:left w:val="single" w:sz="4" w:space="0" w:color="000000"/>
              <w:bottom w:val="single" w:sz="4" w:space="0" w:color="000000"/>
              <w:right w:val="single" w:sz="4" w:space="0" w:color="000000"/>
            </w:tcBorders>
            <w:hideMark/>
          </w:tcPr>
          <w:p w:rsidR="007E12E2"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-знакомить с рабо</w:t>
            </w:r>
            <w:r w:rsidR="007E12E2">
              <w:rPr>
                <w:rFonts w:ascii="Times New Roman" w:hAnsi="Times New Roman" w:cs="Times New Roman"/>
                <w:sz w:val="24"/>
                <w:szCs w:val="24"/>
              </w:rPr>
              <w:t>той</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шофера;</w:t>
            </w:r>
          </w:p>
          <w:p w:rsidR="00670BEC" w:rsidRDefault="00670BEC" w:rsidP="007E12E2">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воспитывать положительное отношение к труду взрослых.</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6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в кузове — </w:t>
            </w:r>
            <w:proofErr w:type="gramStart"/>
            <w:r>
              <w:rPr>
                <w:rFonts w:ascii="Times New Roman" w:hAnsi="Times New Roman" w:cs="Times New Roman"/>
                <w:sz w:val="24"/>
                <w:szCs w:val="24"/>
              </w:rPr>
              <w:t>важные</w:t>
            </w:r>
            <w:proofErr w:type="gramEnd"/>
            <w:r>
              <w:rPr>
                <w:rFonts w:ascii="Times New Roman" w:hAnsi="Times New Roman" w:cs="Times New Roman"/>
                <w:sz w:val="24"/>
                <w:szCs w:val="24"/>
              </w:rPr>
              <w:t>,</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Срочные грузы:</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Цемент и железо,</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Изюм и арбузы.</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Работа шофера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Трудна и сложна,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Но как она людям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Повсюду нужна.</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7E12E2">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«Угадай, кто и где кричит»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Кролики»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ориентироваться в пространстве </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умение подлезать под дугу; ловкость; ориентирование</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Выносной материал: рули, маски-эмблемы, совочки, формочки, игрушки, мел, машинки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у детей играть сообща, помогать друг другу. Самостоятельно создавать сюжет игры</w:t>
            </w:r>
          </w:p>
        </w:tc>
      </w:tr>
      <w:tr w:rsidR="00670BEC" w:rsidTr="007E12E2">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86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по развитию основных движений: «Маляры» </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Красим стену (плавно сверху вниз водим руками)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расим скамейки и веранду (выполняем движения слева направо).</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7E12E2">
        <w:tc>
          <w:tcPr>
            <w:tcW w:w="167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6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Подметание веничками дорожек на участке.</w:t>
            </w:r>
          </w:p>
          <w:p w:rsidR="00670BEC" w:rsidRDefault="00670BEC">
            <w:pPr>
              <w:pStyle w:val="aa"/>
              <w:spacing w:after="0" w:line="100" w:lineRule="atLeast"/>
              <w:ind w:left="284" w:hanging="142"/>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веничками, доводить начатое до конца</w:t>
            </w:r>
          </w:p>
          <w:p w:rsidR="00670BEC" w:rsidRDefault="00670BEC">
            <w:pPr>
              <w:snapToGrid w:val="0"/>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№20</w:t>
      </w:r>
    </w:p>
    <w:p w:rsidR="00670BEC" w:rsidRDefault="00670BEC" w:rsidP="00670BEC">
      <w:pPr>
        <w:spacing w:after="0" w:line="240" w:lineRule="auto"/>
        <w:jc w:val="center"/>
        <w:rPr>
          <w:rFonts w:ascii="Times New Roman" w:hAnsi="Times New Roman" w:cs="Times New Roman"/>
          <w:sz w:val="24"/>
          <w:szCs w:val="24"/>
        </w:rPr>
      </w:pPr>
    </w:p>
    <w:tbl>
      <w:tblPr>
        <w:tblW w:w="10065" w:type="dxa"/>
        <w:tblInd w:w="-34" w:type="dxa"/>
        <w:tblLayout w:type="fixed"/>
        <w:tblLook w:val="04A0" w:firstRow="1" w:lastRow="0" w:firstColumn="1" w:lastColumn="0" w:noHBand="0" w:noVBand="1"/>
      </w:tblPr>
      <w:tblGrid>
        <w:gridCol w:w="1517"/>
        <w:gridCol w:w="5853"/>
        <w:gridCol w:w="2695"/>
      </w:tblGrid>
      <w:tr w:rsidR="00670BEC" w:rsidTr="007E12E2">
        <w:tc>
          <w:tcPr>
            <w:tcW w:w="15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Деятель-</w:t>
            </w:r>
            <w:proofErr w:type="spellStart"/>
            <w:r>
              <w:rPr>
                <w:rFonts w:ascii="Times New Roman" w:hAnsi="Times New Roman" w:cs="Times New Roman"/>
                <w:sz w:val="24"/>
                <w:szCs w:val="24"/>
              </w:rPr>
              <w:t>ность</w:t>
            </w:r>
            <w:proofErr w:type="spellEnd"/>
            <w:proofErr w:type="gramEnd"/>
          </w:p>
        </w:tc>
        <w:tc>
          <w:tcPr>
            <w:tcW w:w="585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7E12E2">
        <w:trPr>
          <w:trHeight w:val="1938"/>
        </w:trPr>
        <w:tc>
          <w:tcPr>
            <w:tcW w:w="15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листопадом.</w:t>
            </w:r>
          </w:p>
        </w:tc>
        <w:tc>
          <w:tcPr>
            <w:tcW w:w="585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теплый ясный осенний день воспитатель, выведя детей на прогулку, обращается к ним: «Посмотрите, дети, наступила осень. Всю землю покрыли листья, на клумбе много цветов. Желтые деревья, желтые листья — все желтое. Поэтому осень называют желтой, золотой. Пойдемте, тихо побродим по листьям (листья шуршат под ногами). Слышите, как они шуршат? Видите, то один листик летит к земле, то другой кружится-кружится и медленно ложится на землю. Подул ветер, и листья, шурша, полетели на землю. Это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легкие, поэтому они летят на землю медленно. Летят и кружатся в воздухе».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 кладет сухой листик на столик, предлагает любому ребенку: «Подуй!» Лист летит со стола, все согласны: легкий лист. Все желающие самостоятельно отбирают понравившийся лист и дуют.</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Показать детям многообразие красок золотой осени; раскрыть новое понятие «листопад».</w:t>
            </w:r>
          </w:p>
        </w:tc>
      </w:tr>
      <w:tr w:rsidR="00670BEC" w:rsidTr="007E12E2">
        <w:tc>
          <w:tcPr>
            <w:tcW w:w="15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85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Падают, падают листья,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нашем саду листопад.</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Жёлтые, красные листья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 ветру вьются, летят.</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 с весны висел на ветке,</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Был зелёный — пожелтел,</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Только дунул слабый ветер,</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 уже и полетел.</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(Листок)</w:t>
            </w:r>
          </w:p>
          <w:p w:rsidR="00670BEC" w:rsidRDefault="00670BEC">
            <w:pPr>
              <w:spacing w:after="0" w:line="240" w:lineRule="auto"/>
              <w:jc w:val="center"/>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поэзии показать красоту природы.</w:t>
            </w:r>
          </w:p>
        </w:tc>
      </w:tr>
      <w:tr w:rsidR="00670BEC" w:rsidTr="007E12E2">
        <w:tc>
          <w:tcPr>
            <w:tcW w:w="15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85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/игра -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Предложить детям превратиться в листочки.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Листопад!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желтые летят! (дети кружатся с листочками в руках, покружились и присели).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Листопад!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по ветру летят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 дует, дети разбегаются). Затих ветерок и вновь медленно опускаются на землю  листья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гра повторяется 2-3 раза.</w:t>
            </w:r>
          </w:p>
          <w:p w:rsidR="00670BEC" w:rsidRDefault="00670BEC">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Закрепить знания детей о цвете, величине осенних листьев; учить детей передвигаться по площадке, следуя указаниям, которые даются в игровой форме; конкретизировать понятие — листопад.</w:t>
            </w:r>
          </w:p>
        </w:tc>
      </w:tr>
      <w:tr w:rsidR="00670BEC" w:rsidTr="007E12E2">
        <w:tc>
          <w:tcPr>
            <w:tcW w:w="15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85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Игры с песком: формочки, ведёрки, грабельки, лопатки.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Машинки, </w:t>
            </w:r>
            <w:proofErr w:type="spellStart"/>
            <w:r>
              <w:rPr>
                <w:rFonts w:ascii="Times New Roman" w:hAnsi="Times New Roman" w:cs="Times New Roman"/>
                <w:sz w:val="24"/>
                <w:szCs w:val="24"/>
              </w:rPr>
              <w:t>каталочки</w:t>
            </w:r>
            <w:proofErr w:type="spellEnd"/>
            <w:r>
              <w:rPr>
                <w:rFonts w:ascii="Times New Roman" w:hAnsi="Times New Roman" w:cs="Times New Roman"/>
                <w:sz w:val="24"/>
                <w:szCs w:val="24"/>
              </w:rPr>
              <w:t>, коляски…</w:t>
            </w:r>
          </w:p>
          <w:p w:rsidR="00670BEC" w:rsidRDefault="00670BEC">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tc>
      </w:tr>
      <w:tr w:rsidR="00670BEC" w:rsidTr="007E12E2">
        <w:tc>
          <w:tcPr>
            <w:tcW w:w="15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85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Ходьба и бег в разном направлении.</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ориентировку в пространстве.</w:t>
            </w:r>
          </w:p>
        </w:tc>
      </w:tr>
      <w:tr w:rsidR="00670BEC" w:rsidTr="007E12E2">
        <w:tc>
          <w:tcPr>
            <w:tcW w:w="15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5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Уборка листьев на участке.</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Карточка №21</w:t>
      </w:r>
    </w:p>
    <w:p w:rsidR="00670BEC" w:rsidRDefault="00670BEC" w:rsidP="00670BEC">
      <w:pPr>
        <w:spacing w:after="0" w:line="240" w:lineRule="auto"/>
        <w:jc w:val="center"/>
        <w:rPr>
          <w:rFonts w:ascii="Times New Roman" w:hAnsi="Times New Roman" w:cs="Times New Roman"/>
          <w:sz w:val="24"/>
          <w:szCs w:val="24"/>
        </w:rPr>
      </w:pPr>
    </w:p>
    <w:tbl>
      <w:tblPr>
        <w:tblW w:w="10065" w:type="dxa"/>
        <w:tblInd w:w="-34" w:type="dxa"/>
        <w:tblLayout w:type="fixed"/>
        <w:tblLook w:val="04A0" w:firstRow="1" w:lastRow="0" w:firstColumn="1" w:lastColumn="0" w:noHBand="0" w:noVBand="1"/>
      </w:tblPr>
      <w:tblGrid>
        <w:gridCol w:w="1772"/>
        <w:gridCol w:w="5643"/>
        <w:gridCol w:w="2650"/>
      </w:tblGrid>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64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6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7E12E2">
        <w:trPr>
          <w:trHeight w:val="1448"/>
        </w:trPr>
        <w:tc>
          <w:tcPr>
            <w:tcW w:w="177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осенними изменениями в природе.</w:t>
            </w:r>
          </w:p>
        </w:tc>
        <w:tc>
          <w:tcPr>
            <w:tcW w:w="564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Обратить внимание детей на изменение в природе: стало холодно, небо хмурое (пасмурное), идёт мелкий дождь, цветы завяли, листья на деревьях изменили цвет…</w:t>
            </w:r>
          </w:p>
          <w:p w:rsidR="00670BEC" w:rsidRDefault="00670BEC">
            <w:pPr>
              <w:snapToGrid w:val="0"/>
              <w:spacing w:after="0" w:line="240" w:lineRule="auto"/>
              <w:rPr>
                <w:rFonts w:ascii="Times New Roman" w:hAnsi="Times New Roman" w:cs="Times New Roman"/>
                <w:sz w:val="24"/>
                <w:szCs w:val="24"/>
              </w:rPr>
            </w:pPr>
          </w:p>
        </w:tc>
        <w:tc>
          <w:tcPr>
            <w:tcW w:w="265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осени.</w:t>
            </w:r>
          </w:p>
        </w:tc>
      </w:tr>
      <w:tr w:rsidR="00670BEC" w:rsidTr="007E12E2">
        <w:tc>
          <w:tcPr>
            <w:tcW w:w="177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4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Осень наступила</w:t>
            </w:r>
            <w:proofErr w:type="gramStart"/>
            <w:r>
              <w:rPr>
                <w:rFonts w:ascii="Times New Roman" w:hAnsi="Times New Roman" w:cs="Times New Roman"/>
                <w:sz w:val="24"/>
                <w:szCs w:val="24"/>
              </w:rPr>
              <w:t xml:space="preserve">     М</w:t>
            </w:r>
            <w:proofErr w:type="gramEnd"/>
            <w:r>
              <w:rPr>
                <w:rFonts w:ascii="Times New Roman" w:hAnsi="Times New Roman" w:cs="Times New Roman"/>
                <w:sz w:val="24"/>
                <w:szCs w:val="24"/>
              </w:rPr>
              <w:t>иновало лето, осень наступила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Высохли цветы,      На полях и в рощах пусто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глядят уныло                                            и уныло.</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Голые кусты.           Птички улетели, стали дни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короче.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Солнышка не видно,</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Тёмны-тёмны</w:t>
            </w:r>
            <w:proofErr w:type="spellEnd"/>
            <w:r>
              <w:rPr>
                <w:rFonts w:ascii="Times New Roman" w:hAnsi="Times New Roman" w:cs="Times New Roman"/>
                <w:sz w:val="24"/>
                <w:szCs w:val="24"/>
              </w:rPr>
              <w:t xml:space="preserve"> ночи.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65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поэзии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 Плещеева дать детям представление об осени.</w:t>
            </w:r>
          </w:p>
        </w:tc>
      </w:tr>
      <w:tr w:rsidR="00670BEC" w:rsidTr="007E12E2">
        <w:tc>
          <w:tcPr>
            <w:tcW w:w="177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4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b/>
                <w:sz w:val="24"/>
                <w:szCs w:val="24"/>
              </w:rPr>
            </w:pPr>
          </w:p>
          <w:p w:rsidR="00670BEC" w:rsidRDefault="00670BEC">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/игра -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Предложить детям превратиться в листочки.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Листопад!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желтые летят! (дети кружатся с листочками в руках, покружились и присели).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Листопад!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по ветру летят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 дует, дети разбегаются). Затих ветерок и вновь медленно опускаются на землю  листья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гра повторяется 2-3 раза.</w:t>
            </w:r>
          </w:p>
          <w:p w:rsidR="00670BEC" w:rsidRDefault="00670BEC">
            <w:pPr>
              <w:pStyle w:val="a8"/>
              <w:spacing w:before="0" w:after="0" w:line="276" w:lineRule="auto"/>
              <w:ind w:firstLine="567"/>
              <w:jc w:val="both"/>
              <w:rPr>
                <w:lang w:eastAsia="ar-SA"/>
              </w:rPr>
            </w:pPr>
          </w:p>
        </w:tc>
        <w:tc>
          <w:tcPr>
            <w:tcW w:w="265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Бегать в разных направлениях, не наталкиваясь находить свой домик, действовать по сигналу.</w:t>
            </w:r>
          </w:p>
        </w:tc>
      </w:tr>
      <w:tr w:rsidR="00670BEC" w:rsidTr="007E12E2">
        <w:tc>
          <w:tcPr>
            <w:tcW w:w="177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4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p w:rsidR="00670BEC" w:rsidRDefault="00670BEC">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Выносной материал: мешочки с песком, мячи, обручи, мелкие игрушки, формочки, перчатки, карандаши, палочки, ведерки, совочки. </w:t>
            </w:r>
            <w:proofErr w:type="gramEnd"/>
          </w:p>
        </w:tc>
        <w:tc>
          <w:tcPr>
            <w:tcW w:w="265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napToGrid w:val="0"/>
              <w:spacing w:after="0" w:line="240" w:lineRule="auto"/>
              <w:jc w:val="center"/>
              <w:rPr>
                <w:rFonts w:ascii="Times New Roman" w:hAnsi="Times New Roman" w:cs="Times New Roman"/>
                <w:sz w:val="24"/>
                <w:szCs w:val="24"/>
              </w:rPr>
            </w:pPr>
          </w:p>
        </w:tc>
        <w:tc>
          <w:tcPr>
            <w:tcW w:w="564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Ходьба и бег в разном направлении.</w:t>
            </w:r>
          </w:p>
        </w:tc>
        <w:tc>
          <w:tcPr>
            <w:tcW w:w="265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4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 на участке:  собрать веточки; подметание веничками дорожек на участке.  </w:t>
            </w:r>
          </w:p>
        </w:tc>
        <w:tc>
          <w:tcPr>
            <w:tcW w:w="265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веничками, доводить начатое до конца </w:t>
            </w:r>
          </w:p>
          <w:p w:rsidR="00670BEC" w:rsidRDefault="00670BEC">
            <w:pPr>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Карточка №22</w:t>
      </w:r>
    </w:p>
    <w:p w:rsidR="00670BEC" w:rsidRDefault="00670BEC" w:rsidP="00670BEC">
      <w:pPr>
        <w:spacing w:after="0" w:line="240" w:lineRule="auto"/>
        <w:jc w:val="center"/>
        <w:rPr>
          <w:rFonts w:ascii="Times New Roman" w:hAnsi="Times New Roman" w:cs="Times New Roman"/>
          <w:sz w:val="24"/>
          <w:szCs w:val="24"/>
        </w:rPr>
      </w:pPr>
    </w:p>
    <w:tbl>
      <w:tblPr>
        <w:tblW w:w="10065" w:type="dxa"/>
        <w:tblInd w:w="-34" w:type="dxa"/>
        <w:tblLayout w:type="fixed"/>
        <w:tblLook w:val="04A0" w:firstRow="1" w:lastRow="0" w:firstColumn="1" w:lastColumn="0" w:noHBand="0" w:noVBand="1"/>
      </w:tblPr>
      <w:tblGrid>
        <w:gridCol w:w="1817"/>
        <w:gridCol w:w="5688"/>
        <w:gridCol w:w="2560"/>
      </w:tblGrid>
      <w:tr w:rsidR="00670BEC" w:rsidTr="007E12E2">
        <w:tc>
          <w:tcPr>
            <w:tcW w:w="18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68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7E12E2">
        <w:trPr>
          <w:trHeight w:val="1229"/>
        </w:trPr>
        <w:tc>
          <w:tcPr>
            <w:tcW w:w="18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погодой.</w:t>
            </w:r>
          </w:p>
        </w:tc>
        <w:tc>
          <w:tcPr>
            <w:tcW w:w="568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Показать детям и уточнить: погода сегодня тёплая,  солнце светит и идёт дождик мелкий…</w:t>
            </w:r>
          </w:p>
        </w:tc>
        <w:tc>
          <w:tcPr>
            <w:tcW w:w="256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наблюдать за природой и погодными явлениями.</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8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8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Дождик, дождик,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Не дожди!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Дождик, дождик,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Подожди!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Дай дойти до дому</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Дедушке седому!</w:t>
            </w:r>
          </w:p>
          <w:p w:rsidR="00670BEC" w:rsidRDefault="00670BEC">
            <w:pPr>
              <w:spacing w:after="0" w:line="240" w:lineRule="auto"/>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стихотворения Е. Благининой дать детям представление о погоде.</w:t>
            </w:r>
          </w:p>
        </w:tc>
      </w:tr>
      <w:tr w:rsidR="00670BEC" w:rsidTr="007E12E2">
        <w:tc>
          <w:tcPr>
            <w:tcW w:w="18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8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/и «Солнышко и дождик»</w:t>
            </w:r>
          </w:p>
          <w:p w:rsidR="00670BEC" w:rsidRDefault="00670BEC">
            <w:pPr>
              <w:pStyle w:val="a8"/>
              <w:spacing w:before="0" w:after="0" w:line="276" w:lineRule="auto"/>
              <w:ind w:firstLine="567"/>
              <w:jc w:val="both"/>
            </w:pPr>
            <w:r>
              <w:t xml:space="preserve">Воспитатель с большим зонтом – это дом. </w:t>
            </w:r>
            <w:proofErr w:type="gramStart"/>
            <w:r>
              <w:t>Играющие</w:t>
            </w:r>
            <w:proofErr w:type="gramEnd"/>
            <w:r>
              <w:t xml:space="preserve"> садятся на скамейку. </w:t>
            </w:r>
          </w:p>
          <w:p w:rsidR="00670BEC" w:rsidRDefault="00670BEC">
            <w:pPr>
              <w:pStyle w:val="a8"/>
              <w:spacing w:before="0" w:after="0" w:line="276" w:lineRule="auto"/>
              <w:ind w:firstLine="567"/>
              <w:jc w:val="both"/>
            </w:pPr>
            <w:r>
              <w:t xml:space="preserve">Воспитатель говорит: </w:t>
            </w:r>
          </w:p>
          <w:p w:rsidR="00670BEC" w:rsidRDefault="00670BEC">
            <w:pPr>
              <w:pStyle w:val="a8"/>
              <w:spacing w:before="0" w:after="0" w:line="276" w:lineRule="auto"/>
              <w:ind w:left="2268"/>
              <w:jc w:val="both"/>
            </w:pPr>
            <w:r>
              <w:t xml:space="preserve">Выглянуло солнышко! </w:t>
            </w:r>
          </w:p>
          <w:p w:rsidR="00670BEC" w:rsidRDefault="00670BEC">
            <w:pPr>
              <w:pStyle w:val="a8"/>
              <w:spacing w:before="0" w:after="0" w:line="276" w:lineRule="auto"/>
              <w:ind w:left="2268"/>
              <w:jc w:val="both"/>
            </w:pPr>
            <w:r>
              <w:t>Идите все гулять!</w:t>
            </w:r>
          </w:p>
          <w:p w:rsidR="00670BEC" w:rsidRDefault="00670BEC">
            <w:pPr>
              <w:pStyle w:val="a8"/>
              <w:spacing w:before="0" w:after="0" w:line="276" w:lineRule="auto"/>
              <w:ind w:left="2268"/>
              <w:jc w:val="both"/>
            </w:pPr>
            <w:r>
              <w:t>Если дождь начнется,</w:t>
            </w:r>
          </w:p>
          <w:p w:rsidR="00670BEC" w:rsidRDefault="00670BEC">
            <w:pPr>
              <w:pStyle w:val="a8"/>
              <w:spacing w:before="0" w:after="0" w:line="276" w:lineRule="auto"/>
              <w:ind w:left="2268"/>
              <w:jc w:val="both"/>
            </w:pPr>
            <w:r>
              <w:t>Придется в дом бежать!</w:t>
            </w:r>
          </w:p>
          <w:p w:rsidR="00670BEC" w:rsidRDefault="00670BEC">
            <w:pPr>
              <w:pStyle w:val="a8"/>
              <w:spacing w:before="0" w:after="0" w:line="276" w:lineRule="auto"/>
              <w:ind w:firstLine="567"/>
              <w:jc w:val="both"/>
            </w:pPr>
            <w:r>
              <w:t xml:space="preserve">Дети ходят и бегают по всей площадке. Во время прогулки можно предложить детям собирать цветы, ягоды, попрыгать, походить, как великаны или карлики, погулять парами. После слов взрослого: «Дождик! Раз-два-три! Домой беги!» они бегут на свои места. Взрослый отмечает тех ребят, которые первыми вернулись на свои места. Через некоторое время воспитатель снова произносит: «Солнышко! Можно идти гулять!», игра повторяется. </w:t>
            </w:r>
          </w:p>
          <w:p w:rsidR="00670BEC" w:rsidRDefault="00670BEC">
            <w:pPr>
              <w:spacing w:after="0" w:line="240" w:lineRule="auto"/>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Бегать в разных направлениях, не наталкиваясь находить свой домик, действовать по сигналу.</w:t>
            </w:r>
          </w:p>
        </w:tc>
      </w:tr>
      <w:tr w:rsidR="00670BEC" w:rsidTr="007E12E2">
        <w:tc>
          <w:tcPr>
            <w:tcW w:w="18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8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56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8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8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Ходьба и бег в разном направлении.</w:t>
            </w:r>
          </w:p>
        </w:tc>
        <w:tc>
          <w:tcPr>
            <w:tcW w:w="256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817"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8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w:t>
            </w:r>
          </w:p>
        </w:tc>
        <w:tc>
          <w:tcPr>
            <w:tcW w:w="256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Карточка №23</w:t>
      </w:r>
    </w:p>
    <w:p w:rsidR="00670BEC" w:rsidRDefault="00670BEC" w:rsidP="00670BEC">
      <w:pPr>
        <w:spacing w:after="0" w:line="240" w:lineRule="auto"/>
        <w:jc w:val="center"/>
        <w:rPr>
          <w:rFonts w:ascii="Times New Roman" w:hAnsi="Times New Roman" w:cs="Times New Roman"/>
          <w:b/>
          <w:sz w:val="24"/>
          <w:szCs w:val="24"/>
        </w:rPr>
      </w:pPr>
    </w:p>
    <w:tbl>
      <w:tblPr>
        <w:tblW w:w="10207" w:type="dxa"/>
        <w:tblInd w:w="-176" w:type="dxa"/>
        <w:tblLayout w:type="fixed"/>
        <w:tblLook w:val="04A0" w:firstRow="1" w:lastRow="0" w:firstColumn="1" w:lastColumn="0" w:noHBand="0" w:noVBand="1"/>
      </w:tblPr>
      <w:tblGrid>
        <w:gridCol w:w="1794"/>
        <w:gridCol w:w="5778"/>
        <w:gridCol w:w="2635"/>
      </w:tblGrid>
      <w:tr w:rsidR="00670BEC" w:rsidTr="007E12E2">
        <w:tc>
          <w:tcPr>
            <w:tcW w:w="179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Деятель-</w:t>
            </w:r>
            <w:proofErr w:type="spellStart"/>
            <w:r>
              <w:rPr>
                <w:rFonts w:ascii="Times New Roman" w:hAnsi="Times New Roman" w:cs="Times New Roman"/>
                <w:b/>
                <w:sz w:val="24"/>
                <w:szCs w:val="24"/>
              </w:rPr>
              <w:t>ность</w:t>
            </w:r>
            <w:proofErr w:type="spellEnd"/>
            <w:proofErr w:type="gramEnd"/>
          </w:p>
        </w:tc>
        <w:tc>
          <w:tcPr>
            <w:tcW w:w="577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9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солнцем и облаками.</w:t>
            </w:r>
          </w:p>
        </w:tc>
        <w:tc>
          <w:tcPr>
            <w:tcW w:w="577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Выйдя на участок обратить внимание детей на тёплую погоду: «Сегодня греет солнышко - тепло». Предложить протянуть руки к солнцу, чтобы дети ощутили это тепло. Вопросы: А где солнышко? Что нагрело песок?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Рассматривая солнце, дети замечают, как красиво плывут белые, пушистые облака. </w:t>
            </w:r>
          </w:p>
          <w:p w:rsidR="00670BEC" w:rsidRDefault="00670BEC">
            <w:pPr>
              <w:spacing w:after="0" w:line="240" w:lineRule="auto"/>
              <w:rPr>
                <w:rFonts w:ascii="Times New Roman" w:hAnsi="Times New Roman" w:cs="Times New Roman"/>
                <w:sz w:val="24"/>
                <w:szCs w:val="24"/>
              </w:rPr>
            </w:pPr>
          </w:p>
        </w:tc>
        <w:tc>
          <w:tcPr>
            <w:tcW w:w="26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наблюдательность, замечать явления в неживой природе.</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желание узнавать по форме облаков знакомые предметы.</w:t>
            </w:r>
          </w:p>
        </w:tc>
      </w:tr>
      <w:tr w:rsidR="00670BEC" w:rsidTr="007E12E2">
        <w:tc>
          <w:tcPr>
            <w:tcW w:w="179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77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у солнца - сто забот:</w:t>
            </w:r>
            <w:r>
              <w:rPr>
                <w:rFonts w:ascii="Times New Roman" w:hAnsi="Times New Roman" w:cs="Times New Roman"/>
                <w:sz w:val="24"/>
                <w:szCs w:val="24"/>
              </w:rPr>
              <w:br/>
              <w:t>Обогреть наш огород,</w:t>
            </w:r>
            <w:r>
              <w:rPr>
                <w:rFonts w:ascii="Times New Roman" w:hAnsi="Times New Roman" w:cs="Times New Roman"/>
                <w:sz w:val="24"/>
                <w:szCs w:val="24"/>
              </w:rPr>
              <w:br/>
              <w:t>Все цветочки распустить,</w:t>
            </w:r>
            <w:r>
              <w:rPr>
                <w:rFonts w:ascii="Times New Roman" w:hAnsi="Times New Roman" w:cs="Times New Roman"/>
                <w:sz w:val="24"/>
                <w:szCs w:val="24"/>
              </w:rPr>
              <w:br/>
              <w:t>На веранде погостить,</w:t>
            </w:r>
            <w:r>
              <w:rPr>
                <w:rFonts w:ascii="Times New Roman" w:hAnsi="Times New Roman" w:cs="Times New Roman"/>
                <w:sz w:val="24"/>
                <w:szCs w:val="24"/>
              </w:rPr>
              <w:br/>
              <w:t>После ливня, на бегу,</w:t>
            </w:r>
            <w:r>
              <w:rPr>
                <w:rFonts w:ascii="Times New Roman" w:hAnsi="Times New Roman" w:cs="Times New Roman"/>
                <w:sz w:val="24"/>
                <w:szCs w:val="24"/>
              </w:rPr>
              <w:br/>
              <w:t>Сделать радугу-дугу.</w:t>
            </w:r>
            <w:r>
              <w:rPr>
                <w:rFonts w:ascii="Times New Roman" w:hAnsi="Times New Roman" w:cs="Times New Roman"/>
                <w:sz w:val="24"/>
                <w:szCs w:val="24"/>
              </w:rPr>
              <w:br/>
              <w:t>И Наташке-хохотушке</w:t>
            </w:r>
            <w:proofErr w:type="gramStart"/>
            <w:r>
              <w:rPr>
                <w:rFonts w:ascii="Times New Roman" w:hAnsi="Times New Roman" w:cs="Times New Roman"/>
                <w:sz w:val="24"/>
                <w:szCs w:val="24"/>
              </w:rPr>
              <w:br/>
              <w:t>Н</w:t>
            </w:r>
            <w:proofErr w:type="gramEnd"/>
            <w:r>
              <w:rPr>
                <w:rFonts w:ascii="Times New Roman" w:hAnsi="Times New Roman" w:cs="Times New Roman"/>
                <w:sz w:val="24"/>
                <w:szCs w:val="24"/>
              </w:rPr>
              <w:t xml:space="preserve">а нос бросить </w:t>
            </w:r>
            <w:proofErr w:type="spellStart"/>
            <w:r>
              <w:rPr>
                <w:rFonts w:ascii="Times New Roman" w:hAnsi="Times New Roman" w:cs="Times New Roman"/>
                <w:sz w:val="24"/>
                <w:szCs w:val="24"/>
              </w:rPr>
              <w:t>конопушки</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p>
        </w:tc>
        <w:tc>
          <w:tcPr>
            <w:tcW w:w="26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поэзии способствовать эмоциональному восприятию окружающей среды.</w:t>
            </w:r>
          </w:p>
        </w:tc>
      </w:tr>
      <w:tr w:rsidR="00670BEC" w:rsidTr="007E12E2">
        <w:tc>
          <w:tcPr>
            <w:tcW w:w="179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77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/и «Солнышко и дождик»</w:t>
            </w:r>
          </w:p>
          <w:p w:rsidR="00670BEC" w:rsidRDefault="00670BEC">
            <w:pPr>
              <w:pStyle w:val="a8"/>
              <w:spacing w:before="0" w:after="0" w:line="276" w:lineRule="auto"/>
              <w:ind w:firstLine="567"/>
              <w:jc w:val="both"/>
            </w:pPr>
            <w:r>
              <w:t xml:space="preserve">На одной из сторон игровой площадки устанавливается скамейка или стульчики – это дом. </w:t>
            </w:r>
            <w:proofErr w:type="gramStart"/>
            <w:r>
              <w:t>Играющие</w:t>
            </w:r>
            <w:proofErr w:type="gramEnd"/>
            <w:r>
              <w:t xml:space="preserve"> садятся на скамейку. </w:t>
            </w:r>
          </w:p>
          <w:p w:rsidR="00670BEC" w:rsidRDefault="00670BEC">
            <w:pPr>
              <w:pStyle w:val="a8"/>
              <w:spacing w:before="0" w:after="0" w:line="276" w:lineRule="auto"/>
              <w:ind w:firstLine="567"/>
              <w:jc w:val="both"/>
            </w:pPr>
            <w:r>
              <w:t xml:space="preserve">Воспитатель говорит: </w:t>
            </w:r>
          </w:p>
          <w:p w:rsidR="00670BEC" w:rsidRDefault="00670BEC">
            <w:pPr>
              <w:pStyle w:val="a8"/>
              <w:spacing w:before="0" w:after="0" w:line="276" w:lineRule="auto"/>
              <w:ind w:left="2268"/>
              <w:jc w:val="both"/>
            </w:pPr>
            <w:r>
              <w:t xml:space="preserve">Выглянуло солнышко! </w:t>
            </w:r>
          </w:p>
          <w:p w:rsidR="00670BEC" w:rsidRDefault="00670BEC">
            <w:pPr>
              <w:pStyle w:val="a8"/>
              <w:spacing w:before="0" w:after="0" w:line="276" w:lineRule="auto"/>
              <w:ind w:left="2268"/>
              <w:jc w:val="both"/>
            </w:pPr>
            <w:r>
              <w:t>Идите все  гулять!</w:t>
            </w:r>
          </w:p>
          <w:p w:rsidR="00670BEC" w:rsidRDefault="00670BEC">
            <w:pPr>
              <w:pStyle w:val="a8"/>
              <w:spacing w:before="0" w:after="0" w:line="276" w:lineRule="auto"/>
              <w:ind w:left="2268"/>
              <w:jc w:val="both"/>
            </w:pPr>
            <w:r>
              <w:t>Если дождь начнется,</w:t>
            </w:r>
          </w:p>
          <w:p w:rsidR="00670BEC" w:rsidRDefault="00670BEC">
            <w:pPr>
              <w:pStyle w:val="a8"/>
              <w:spacing w:before="0" w:after="0" w:line="276" w:lineRule="auto"/>
              <w:ind w:left="2268"/>
              <w:jc w:val="both"/>
            </w:pPr>
            <w:r>
              <w:t>Придется в дом бежать!</w:t>
            </w:r>
          </w:p>
          <w:p w:rsidR="00670BEC" w:rsidRDefault="00670BEC">
            <w:pPr>
              <w:pStyle w:val="a8"/>
              <w:spacing w:before="0" w:after="0" w:line="276" w:lineRule="auto"/>
              <w:ind w:firstLine="567"/>
              <w:jc w:val="both"/>
            </w:pPr>
            <w:r>
              <w:t xml:space="preserve">Дети ходят  и бегают по всей площадке. Во время прогулки можно предложить детям собирать цветы, ягоды, попрыгать, походить, как великаны или карлики, погулять парами. После слов взрослого: «Дождик! Раз-два-три! Домой беги!» они бегут на свои места. Взрослый отмечает тех ребят, которые первыми вернулись на свои места. Через некоторое время воспитатель снова произносит: «Солнышко! Можно идти гулять!», игра повторяется. </w:t>
            </w:r>
          </w:p>
          <w:p w:rsidR="00670BEC" w:rsidRDefault="00670BEC">
            <w:pPr>
              <w:spacing w:after="0" w:line="240" w:lineRule="auto"/>
              <w:rPr>
                <w:rFonts w:ascii="Times New Roman" w:hAnsi="Times New Roman" w:cs="Times New Roman"/>
                <w:sz w:val="24"/>
                <w:szCs w:val="24"/>
              </w:rPr>
            </w:pPr>
          </w:p>
        </w:tc>
        <w:tc>
          <w:tcPr>
            <w:tcW w:w="26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-бегать в разных направлениях, не наталкиваясь</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находить свой </w:t>
            </w:r>
            <w:r>
              <w:rPr>
                <w:rFonts w:ascii="Times New Roman" w:hAnsi="Times New Roman" w:cs="Times New Roman"/>
                <w:i/>
                <w:iCs/>
                <w:sz w:val="24"/>
                <w:szCs w:val="24"/>
              </w:rPr>
              <w:t>домик,</w:t>
            </w:r>
            <w:r>
              <w:rPr>
                <w:rFonts w:ascii="Times New Roman" w:hAnsi="Times New Roman" w:cs="Times New Roman"/>
                <w:sz w:val="24"/>
                <w:szCs w:val="24"/>
              </w:rPr>
              <w:t xml:space="preserve">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ействовать по сигналу.</w:t>
            </w:r>
          </w:p>
        </w:tc>
      </w:tr>
      <w:tr w:rsidR="00670BEC" w:rsidTr="007E12E2">
        <w:tc>
          <w:tcPr>
            <w:tcW w:w="179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77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63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9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77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Ходьба и бег в разном направлении.</w:t>
            </w:r>
          </w:p>
        </w:tc>
        <w:tc>
          <w:tcPr>
            <w:tcW w:w="263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9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77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игрушки, привести в порядок песочницу.</w:t>
            </w:r>
          </w:p>
        </w:tc>
        <w:tc>
          <w:tcPr>
            <w:tcW w:w="263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Карточка №24</w:t>
      </w:r>
    </w:p>
    <w:p w:rsidR="00670BEC" w:rsidRDefault="00670BEC" w:rsidP="00670BEC">
      <w:pPr>
        <w:spacing w:after="0" w:line="240" w:lineRule="auto"/>
        <w:jc w:val="center"/>
        <w:rPr>
          <w:rFonts w:ascii="Times New Roman" w:hAnsi="Times New Roman" w:cs="Times New Roman"/>
          <w:b/>
          <w:sz w:val="24"/>
          <w:szCs w:val="24"/>
        </w:rPr>
      </w:pPr>
    </w:p>
    <w:tbl>
      <w:tblPr>
        <w:tblW w:w="10065" w:type="dxa"/>
        <w:tblInd w:w="-34" w:type="dxa"/>
        <w:tblLayout w:type="fixed"/>
        <w:tblLook w:val="04A0" w:firstRow="1" w:lastRow="0" w:firstColumn="1" w:lastColumn="0" w:noHBand="0" w:noVBand="1"/>
      </w:tblPr>
      <w:tblGrid>
        <w:gridCol w:w="1742"/>
        <w:gridCol w:w="5628"/>
        <w:gridCol w:w="2695"/>
      </w:tblGrid>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Наблюдаем за одеждой людей осенью.</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Обратить внимание детей на одежду, спросить, зачем надевают резиновые сапоги, плащи, берут зонт. Воспитатель связывает их с погодными условиями: холодно, идёт </w:t>
            </w:r>
            <w:proofErr w:type="gramStart"/>
            <w:r>
              <w:rPr>
                <w:rFonts w:ascii="Times New Roman" w:hAnsi="Times New Roman" w:cs="Times New Roman"/>
                <w:sz w:val="24"/>
                <w:szCs w:val="24"/>
              </w:rPr>
              <w:t>дождь</w:t>
            </w:r>
            <w:proofErr w:type="gramEnd"/>
            <w:r>
              <w:rPr>
                <w:rFonts w:ascii="Times New Roman" w:hAnsi="Times New Roman" w:cs="Times New Roman"/>
                <w:sz w:val="24"/>
                <w:szCs w:val="24"/>
              </w:rPr>
              <w:t>… закрепляя материал предложить детям посмотреть, как одета проходящая мимо участка бабушка.</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Закреплять знание детей  о предназначении этой одежды.</w:t>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Дождик, дождик веселей</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Капай, капай не жалей</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Только нас не замочи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нам в окошко постучи.</w:t>
            </w:r>
          </w:p>
          <w:p w:rsidR="00670BEC" w:rsidRDefault="00670BEC">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художественного слова способствовать эмоциональному восприятию окружения.</w:t>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/игра -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Предложить детям превратиться в листочки.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Листопад!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желтые летят! (дети кружатся с листочками в руках, покружились и присели).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Листопад! Листопад!</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по ветру летят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 дует, дети разбегаются). Затих ветерок и вновь медленно опускаются на землю  листья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гра повторяется 2-3 раза.</w:t>
            </w:r>
          </w:p>
          <w:p w:rsidR="00670BEC" w:rsidRDefault="00670BEC">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-бегать в разных направлениях, не наталкиваясь </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-находить свой </w:t>
            </w:r>
            <w:r>
              <w:rPr>
                <w:rFonts w:ascii="Times New Roman" w:hAnsi="Times New Roman" w:cs="Times New Roman"/>
                <w:i/>
                <w:iCs/>
                <w:sz w:val="24"/>
                <w:szCs w:val="24"/>
              </w:rPr>
              <w:t>домик,</w:t>
            </w:r>
            <w:r>
              <w:rPr>
                <w:rFonts w:ascii="Times New Roman" w:hAnsi="Times New Roman" w:cs="Times New Roman"/>
                <w:sz w:val="24"/>
                <w:szCs w:val="24"/>
              </w:rPr>
              <w:t xml:space="preserve">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ействовать по сигналу.</w:t>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по выбору детей.</w:t>
            </w: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 на равновесие. Ходьба по ребристой доске.</w:t>
            </w: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труд на участке собрать веточки, подмести дорожки.</w:t>
            </w: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Карточка №25</w:t>
      </w:r>
    </w:p>
    <w:p w:rsidR="00670BEC" w:rsidRDefault="00670BEC" w:rsidP="00670BEC">
      <w:pPr>
        <w:spacing w:after="0" w:line="240" w:lineRule="auto"/>
        <w:jc w:val="center"/>
        <w:rPr>
          <w:rFonts w:ascii="Times New Roman" w:hAnsi="Times New Roman" w:cs="Times New Roman"/>
          <w:b/>
          <w:sz w:val="24"/>
          <w:szCs w:val="24"/>
        </w:rPr>
      </w:pPr>
    </w:p>
    <w:tbl>
      <w:tblPr>
        <w:tblW w:w="10065" w:type="dxa"/>
        <w:tblInd w:w="-34" w:type="dxa"/>
        <w:tblLayout w:type="fixed"/>
        <w:tblLook w:val="04A0" w:firstRow="1" w:lastRow="0" w:firstColumn="1" w:lastColumn="0" w:noHBand="0" w:noVBand="1"/>
      </w:tblPr>
      <w:tblGrid>
        <w:gridCol w:w="1772"/>
        <w:gridCol w:w="5628"/>
        <w:gridCol w:w="2665"/>
      </w:tblGrid>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листочков.</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Посмотрите, дети, наступила осень. Всю землю покрыли листья, на клумбе много цветов. Желтые деревья, желтые листья — все желтое. Поэтому осень называют желтой, золотой. Пойдемте, тихо побродим по листьям (листья шуршат под ногами). Слышите, как они шуршат?</w:t>
            </w: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наблюдательность, замечать явления в неживой природе.</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Осень – художница.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Повязала осень пёстрый фартук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ведёрко с красками взяла.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Ранним утром, проходя по парку,</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Листья позолотой обвела.</w:t>
            </w:r>
          </w:p>
          <w:p w:rsidR="00670BEC" w:rsidRDefault="00670BEC">
            <w:pPr>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стихов способствовать эмоциональному восприятию окружающей среды.</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/и «По тропинке»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Воспитатель проводит по земле 2 параллельные линии (или кладёт 2 верёвки)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длиной 2,5 -3 м на расстоянии 25-30см.</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дети пойдут гулять по лесу. Идти надо осторожно по узкой тропинке. Дети идут друг за другом между начерченными линиями. Потом возвращаются.</w:t>
            </w:r>
          </w:p>
          <w:p w:rsidR="00670BEC" w:rsidRDefault="00670BEC">
            <w:pPr>
              <w:pStyle w:val="a8"/>
              <w:spacing w:after="0" w:line="276" w:lineRule="auto"/>
              <w:rPr>
                <w:lang w:eastAsia="ar-SA"/>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Бегать в разных направлениях, не наталкиваясь находить свой домик, действовать по сигналу.</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по выбору детей. Выносной материал: совочки, формочки для песочницы, машинки, кубики для игр, мел, перчатки. </w:t>
            </w:r>
          </w:p>
          <w:p w:rsidR="00670BEC" w:rsidRDefault="00670BEC">
            <w:pPr>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Ходьба и бег в разном направлении.</w:t>
            </w: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сбор опавших листьев и другого мусора на участке.</w:t>
            </w: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приучать соблюдать порядок на участке детского сада.</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p>
    <w:p w:rsidR="007E12E2" w:rsidRDefault="007E12E2" w:rsidP="00670BEC">
      <w:pPr>
        <w:spacing w:after="0" w:line="240" w:lineRule="auto"/>
        <w:rPr>
          <w:rFonts w:ascii="Times New Roman" w:hAnsi="Times New Roman" w:cs="Times New Roman"/>
          <w:sz w:val="24"/>
          <w:szCs w:val="24"/>
        </w:rPr>
      </w:pPr>
    </w:p>
    <w:p w:rsidR="007E12E2" w:rsidRDefault="007E12E2" w:rsidP="00670BEC">
      <w:pPr>
        <w:spacing w:after="0" w:line="240" w:lineRule="auto"/>
        <w:rPr>
          <w:rFonts w:ascii="Times New Roman" w:hAnsi="Times New Roman" w:cs="Times New Roman"/>
          <w:sz w:val="24"/>
          <w:szCs w:val="24"/>
        </w:rPr>
      </w:pPr>
    </w:p>
    <w:p w:rsidR="007E12E2" w:rsidRDefault="007E12E2" w:rsidP="00670BEC">
      <w:pPr>
        <w:spacing w:after="0" w:line="240" w:lineRule="auto"/>
        <w:rPr>
          <w:rFonts w:ascii="Times New Roman" w:hAnsi="Times New Roman" w:cs="Times New Roman"/>
          <w:sz w:val="24"/>
          <w:szCs w:val="24"/>
        </w:rPr>
      </w:pPr>
    </w:p>
    <w:p w:rsidR="00670BEC" w:rsidRDefault="00670BEC" w:rsidP="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70BEC" w:rsidRDefault="00670BEC" w:rsidP="00427605">
      <w:pPr>
        <w:spacing w:after="0" w:line="240" w:lineRule="auto"/>
        <w:rPr>
          <w:rFonts w:ascii="Times New Roman" w:hAnsi="Times New Roman" w:cs="Times New Roman"/>
          <w:b/>
          <w:sz w:val="24"/>
          <w:szCs w:val="24"/>
        </w:rPr>
      </w:pPr>
      <w:r>
        <w:rPr>
          <w:rFonts w:ascii="Times New Roman" w:hAnsi="Times New Roman" w:cs="Times New Roman"/>
          <w:b/>
          <w:sz w:val="24"/>
          <w:szCs w:val="24"/>
        </w:rPr>
        <w:t>Карточка №26</w:t>
      </w:r>
    </w:p>
    <w:p w:rsidR="00670BEC" w:rsidRDefault="00670BEC" w:rsidP="00670BEC">
      <w:pPr>
        <w:spacing w:after="0" w:line="240" w:lineRule="auto"/>
        <w:jc w:val="center"/>
        <w:rPr>
          <w:rFonts w:ascii="Times New Roman" w:hAnsi="Times New Roman" w:cs="Times New Roman"/>
          <w:b/>
          <w:sz w:val="24"/>
          <w:szCs w:val="24"/>
        </w:rPr>
      </w:pPr>
    </w:p>
    <w:tbl>
      <w:tblPr>
        <w:tblW w:w="10065" w:type="dxa"/>
        <w:tblInd w:w="-34" w:type="dxa"/>
        <w:tblLayout w:type="fixed"/>
        <w:tblLook w:val="04A0" w:firstRow="1" w:lastRow="0" w:firstColumn="1" w:lastColumn="0" w:noHBand="0" w:noVBand="1"/>
      </w:tblPr>
      <w:tblGrid>
        <w:gridCol w:w="1742"/>
        <w:gridCol w:w="5628"/>
        <w:gridCol w:w="2695"/>
      </w:tblGrid>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Наблюдаем за птицами во время кормления.</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Перед прогулкой оставить корм для птиц на участке. Подвести детей к кормушке для птиц. Понаблюдать, какие птицы первыми прилетели к кормушке </w:t>
            </w:r>
            <w:r>
              <w:rPr>
                <w:rFonts w:ascii="Times New Roman" w:hAnsi="Times New Roman" w:cs="Times New Roman"/>
                <w:i/>
                <w:sz w:val="24"/>
                <w:szCs w:val="24"/>
              </w:rPr>
              <w:t>(быстрые, юркие, смелые).</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 xml:space="preserve">Маленький мальчишка, в </w:t>
            </w:r>
            <w:proofErr w:type="gramStart"/>
            <w:r>
              <w:rPr>
                <w:rFonts w:ascii="Times New Roman" w:hAnsi="Times New Roman" w:cs="Times New Roman"/>
                <w:sz w:val="24"/>
                <w:szCs w:val="24"/>
              </w:rPr>
              <w:t>сером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армячишке</w:t>
            </w:r>
            <w:proofErr w:type="spellEnd"/>
            <w:r>
              <w:rPr>
                <w:rFonts w:ascii="Times New Roman" w:hAnsi="Times New Roman" w:cs="Times New Roman"/>
                <w:sz w:val="24"/>
                <w:szCs w:val="24"/>
              </w:rPr>
              <w:t>, По двору гуляет, крошки подбирает.</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Воспитатель задает детям вопросы, предлагает отгадать загадку.</w:t>
            </w:r>
          </w:p>
          <w:p w:rsidR="00670BEC" w:rsidRDefault="00670BEC" w:rsidP="00427605">
            <w:pPr>
              <w:pStyle w:val="aa"/>
              <w:numPr>
                <w:ilvl w:val="0"/>
                <w:numId w:val="2"/>
              </w:numPr>
              <w:tabs>
                <w:tab w:val="left" w:pos="0"/>
              </w:tabs>
              <w:spacing w:after="0" w:line="100" w:lineRule="atLeast"/>
              <w:ind w:left="502"/>
              <w:rPr>
                <w:rFonts w:ascii="Times New Roman" w:hAnsi="Times New Roman" w:cs="Times New Roman"/>
                <w:i/>
                <w:sz w:val="24"/>
                <w:szCs w:val="24"/>
              </w:rPr>
            </w:pPr>
            <w:r>
              <w:rPr>
                <w:rFonts w:ascii="Times New Roman" w:hAnsi="Times New Roman" w:cs="Times New Roman"/>
                <w:sz w:val="24"/>
                <w:szCs w:val="24"/>
              </w:rPr>
              <w:t xml:space="preserve">Чем птицы собирают зерна? </w:t>
            </w:r>
            <w:r>
              <w:rPr>
                <w:rFonts w:ascii="Times New Roman" w:hAnsi="Times New Roman" w:cs="Times New Roman"/>
                <w:i/>
                <w:sz w:val="24"/>
                <w:szCs w:val="24"/>
              </w:rPr>
              <w:t>(Клювом, он у них острый; птицы клюют и перелетают на новое место.)</w:t>
            </w:r>
          </w:p>
          <w:p w:rsidR="00670BEC" w:rsidRDefault="00670BEC" w:rsidP="00427605">
            <w:pPr>
              <w:pStyle w:val="aa"/>
              <w:numPr>
                <w:ilvl w:val="0"/>
                <w:numId w:val="2"/>
              </w:numPr>
              <w:tabs>
                <w:tab w:val="left" w:pos="0"/>
              </w:tabs>
              <w:spacing w:after="0" w:line="100" w:lineRule="atLeast"/>
              <w:ind w:left="502"/>
              <w:rPr>
                <w:rFonts w:ascii="Times New Roman" w:hAnsi="Times New Roman" w:cs="Times New Roman"/>
                <w:sz w:val="24"/>
                <w:szCs w:val="24"/>
              </w:rPr>
            </w:pPr>
            <w:r>
              <w:rPr>
                <w:rFonts w:ascii="Times New Roman" w:hAnsi="Times New Roman" w:cs="Times New Roman"/>
                <w:sz w:val="24"/>
                <w:szCs w:val="24"/>
              </w:rPr>
              <w:t>Как птицы кричат? Как прыгают?</w:t>
            </w:r>
          </w:p>
          <w:p w:rsidR="00670BEC" w:rsidRDefault="00670BEC">
            <w:pPr>
              <w:pStyle w:val="aa"/>
              <w:spacing w:after="0" w:line="100" w:lineRule="atLeast"/>
              <w:ind w:left="284" w:hanging="142"/>
              <w:rPr>
                <w:rFonts w:ascii="Times New Roman" w:hAnsi="Times New Roman" w:cs="Times New Roman"/>
                <w:i/>
                <w:sz w:val="24"/>
                <w:szCs w:val="24"/>
              </w:rPr>
            </w:pPr>
            <w:r>
              <w:rPr>
                <w:rFonts w:ascii="Times New Roman" w:hAnsi="Times New Roman" w:cs="Times New Roman"/>
                <w:sz w:val="24"/>
                <w:szCs w:val="24"/>
              </w:rPr>
              <w:t xml:space="preserve">Чик-чирик к зернышкам — </w:t>
            </w:r>
            <w:proofErr w:type="gramStart"/>
            <w:r>
              <w:rPr>
                <w:rFonts w:ascii="Times New Roman" w:hAnsi="Times New Roman" w:cs="Times New Roman"/>
                <w:sz w:val="24"/>
                <w:szCs w:val="24"/>
              </w:rPr>
              <w:t>прыг</w:t>
            </w:r>
            <w:proofErr w:type="gramEnd"/>
            <w:r>
              <w:rPr>
                <w:rFonts w:ascii="Times New Roman" w:hAnsi="Times New Roman" w:cs="Times New Roman"/>
                <w:sz w:val="24"/>
                <w:szCs w:val="24"/>
              </w:rPr>
              <w:t>. Клюй — не робей! Кто же это</w:t>
            </w:r>
            <w:proofErr w:type="gramStart"/>
            <w:r>
              <w:rPr>
                <w:rFonts w:ascii="Times New Roman" w:hAnsi="Times New Roman" w:cs="Times New Roman"/>
                <w:sz w:val="24"/>
                <w:szCs w:val="24"/>
              </w:rPr>
              <w:t>?</w:t>
            </w:r>
            <w:r>
              <w:rPr>
                <w:rFonts w:ascii="Times New Roman" w:hAnsi="Times New Roman" w:cs="Times New Roman"/>
                <w:i/>
                <w:sz w:val="24"/>
                <w:szCs w:val="24"/>
              </w:rPr>
              <w:t>(</w:t>
            </w:r>
            <w:proofErr w:type="gramEnd"/>
            <w:r>
              <w:rPr>
                <w:rFonts w:ascii="Times New Roman" w:hAnsi="Times New Roman" w:cs="Times New Roman"/>
                <w:i/>
                <w:sz w:val="24"/>
                <w:szCs w:val="24"/>
              </w:rPr>
              <w:t>Воробей.)</w:t>
            </w:r>
          </w:p>
          <w:p w:rsidR="00670BEC" w:rsidRDefault="00670BEC">
            <w:pPr>
              <w:snapToGrid w:val="0"/>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-прививать желание заботиться о птицах;</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-формировать знания о повадках птиц;</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-воспитывать любовь к природе.</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 гадки:</w:t>
            </w:r>
          </w:p>
          <w:p w:rsidR="007E12E2" w:rsidRDefault="00670BEC">
            <w:pPr>
              <w:rPr>
                <w:rFonts w:ascii="Times New Roman" w:hAnsi="Times New Roman" w:cs="Times New Roman"/>
                <w:sz w:val="24"/>
                <w:szCs w:val="24"/>
              </w:rPr>
            </w:pPr>
            <w:r>
              <w:rPr>
                <w:rFonts w:ascii="Times New Roman" w:hAnsi="Times New Roman" w:cs="Times New Roman"/>
                <w:sz w:val="24"/>
                <w:szCs w:val="24"/>
              </w:rPr>
              <w:t>На сук</w:t>
            </w:r>
            <w:r w:rsidR="007E12E2">
              <w:rPr>
                <w:rFonts w:ascii="Times New Roman" w:hAnsi="Times New Roman" w:cs="Times New Roman"/>
                <w:sz w:val="24"/>
                <w:szCs w:val="24"/>
              </w:rPr>
              <w:t xml:space="preserve">у сижу,   «Кар! Кар!» — кричу. </w:t>
            </w:r>
          </w:p>
          <w:p w:rsidR="007E12E2" w:rsidRDefault="007E12E2">
            <w:pPr>
              <w:rPr>
                <w:rFonts w:ascii="Times New Roman" w:hAnsi="Times New Roman" w:cs="Times New Roman"/>
                <w:sz w:val="24"/>
                <w:szCs w:val="24"/>
              </w:rPr>
            </w:pPr>
            <w:r>
              <w:rPr>
                <w:rFonts w:ascii="Times New Roman" w:hAnsi="Times New Roman" w:cs="Times New Roman"/>
                <w:sz w:val="24"/>
                <w:szCs w:val="24"/>
              </w:rPr>
              <w:t xml:space="preserve">Чик-чирик!     С ветки </w:t>
            </w:r>
            <w:proofErr w:type="gramStart"/>
            <w:r>
              <w:rPr>
                <w:rFonts w:ascii="Times New Roman" w:hAnsi="Times New Roman" w:cs="Times New Roman"/>
                <w:sz w:val="24"/>
                <w:szCs w:val="24"/>
              </w:rPr>
              <w:t>прыг</w:t>
            </w:r>
            <w:proofErr w:type="gramEnd"/>
            <w:r>
              <w:rPr>
                <w:rFonts w:ascii="Times New Roman" w:hAnsi="Times New Roman" w:cs="Times New Roman"/>
                <w:sz w:val="24"/>
                <w:szCs w:val="24"/>
              </w:rPr>
              <w:t xml:space="preserve">. </w:t>
            </w:r>
          </w:p>
          <w:p w:rsidR="00670BEC" w:rsidRDefault="00670BEC">
            <w:pPr>
              <w:rPr>
                <w:rFonts w:ascii="Times New Roman" w:hAnsi="Times New Roman" w:cs="Times New Roman"/>
                <w:sz w:val="24"/>
                <w:szCs w:val="24"/>
              </w:rPr>
            </w:pPr>
            <w:r>
              <w:rPr>
                <w:rFonts w:ascii="Times New Roman" w:hAnsi="Times New Roman" w:cs="Times New Roman"/>
                <w:sz w:val="24"/>
                <w:szCs w:val="24"/>
              </w:rPr>
              <w:t>Клюй, не робей!  Кто это?</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Дети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кто чирикает, кто </w:t>
            </w:r>
            <w:proofErr w:type="spellStart"/>
            <w:r>
              <w:rPr>
                <w:rFonts w:ascii="Times New Roman" w:hAnsi="Times New Roman" w:cs="Times New Roman"/>
                <w:sz w:val="24"/>
                <w:szCs w:val="24"/>
              </w:rPr>
              <w:t>гулит</w:t>
            </w:r>
            <w:proofErr w:type="spellEnd"/>
            <w:r>
              <w:rPr>
                <w:rFonts w:ascii="Times New Roman" w:hAnsi="Times New Roman" w:cs="Times New Roman"/>
                <w:sz w:val="24"/>
                <w:szCs w:val="24"/>
              </w:rPr>
              <w:t>, кто каркает.</w:t>
            </w:r>
          </w:p>
          <w:p w:rsidR="00670BEC" w:rsidRDefault="00670BEC">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художественного слова способствовать эмоциональному восприятию окружения.</w:t>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с бегом на ориентировку в пространстве </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.«Воробушки и кот».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 кочки на кочку</w:t>
            </w:r>
            <w:proofErr w:type="gramStart"/>
            <w:r>
              <w:rPr>
                <w:rFonts w:ascii="Times New Roman" w:hAnsi="Times New Roman" w:cs="Times New Roman"/>
                <w:sz w:val="24"/>
                <w:szCs w:val="24"/>
              </w:rPr>
              <w:t xml:space="preserve">.» </w:t>
            </w:r>
            <w:proofErr w:type="gramEnd"/>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мягко</w:t>
            </w:r>
            <w:proofErr w:type="gramEnd"/>
            <w:r>
              <w:rPr>
                <w:rFonts w:ascii="Times New Roman" w:hAnsi="Times New Roman" w:cs="Times New Roman"/>
                <w:sz w:val="24"/>
                <w:szCs w:val="24"/>
              </w:rPr>
              <w:t xml:space="preserve"> спрыгивать, сгибая ноги в коленях;</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-бегать, не задевая друг друга, </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-увертываться от водящего;</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-быстро убегать,</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 находить свое место;</w:t>
            </w:r>
          </w:p>
          <w:p w:rsidR="00670BEC" w:rsidRDefault="00670BEC">
            <w:pPr>
              <w:pStyle w:val="aa"/>
              <w:spacing w:after="0" w:line="388" w:lineRule="auto"/>
              <w:ind w:left="284" w:hanging="142"/>
              <w:rPr>
                <w:rFonts w:ascii="Times New Roman" w:hAnsi="Times New Roman" w:cs="Times New Roman"/>
                <w:sz w:val="24"/>
                <w:szCs w:val="24"/>
              </w:rPr>
            </w:pPr>
            <w:r>
              <w:rPr>
                <w:rFonts w:ascii="Times New Roman" w:hAnsi="Times New Roman" w:cs="Times New Roman"/>
                <w:sz w:val="24"/>
                <w:szCs w:val="24"/>
              </w:rPr>
              <w:t>—быть осторожными.</w:t>
            </w:r>
          </w:p>
          <w:p w:rsidR="00670BEC" w:rsidRDefault="00670BEC">
            <w:pPr>
              <w:snapToGrid w:val="0"/>
              <w:spacing w:after="0" w:line="240" w:lineRule="auto"/>
              <w:rPr>
                <w:rFonts w:ascii="Times New Roman" w:hAnsi="Times New Roman" w:cs="Times New Roman"/>
                <w:sz w:val="24"/>
                <w:szCs w:val="24"/>
              </w:rPr>
            </w:pPr>
          </w:p>
        </w:tc>
      </w:tr>
      <w:tr w:rsidR="00670BEC" w:rsidTr="007E12E2">
        <w:trPr>
          <w:trHeight w:val="896"/>
        </w:trPr>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rsidP="007E12E2">
            <w:pPr>
              <w:pStyle w:val="aa"/>
              <w:snapToGrid w:val="0"/>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u w:val="single"/>
              </w:rPr>
              <w:t>Выносной материал</w:t>
            </w:r>
            <w:r>
              <w:rPr>
                <w:rFonts w:ascii="Times New Roman" w:hAnsi="Times New Roman" w:cs="Times New Roman"/>
                <w:sz w:val="24"/>
                <w:szCs w:val="24"/>
              </w:rPr>
              <w:t>: корм для птиц, куклы, одетые по погоде, маски-эмблем</w:t>
            </w:r>
            <w:r w:rsidR="007E12E2">
              <w:rPr>
                <w:rFonts w:ascii="Times New Roman" w:hAnsi="Times New Roman" w:cs="Times New Roman"/>
                <w:sz w:val="24"/>
                <w:szCs w:val="24"/>
              </w:rPr>
              <w:t>ы, карандаши, совочки, машинки</w:t>
            </w:r>
            <w:proofErr w:type="gramEnd"/>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 на равновесие. Ходьба по ребристой доске.</w:t>
            </w: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pacing w:after="0" w:line="240" w:lineRule="auto"/>
              <w:jc w:val="center"/>
              <w:rPr>
                <w:rFonts w:ascii="Times New Roman" w:hAnsi="Times New Roman" w:cs="Times New Roman"/>
                <w:sz w:val="24"/>
                <w:szCs w:val="24"/>
              </w:rPr>
            </w:pP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 на участке собрать веточки, подмести дорожки, кормление птиц. </w:t>
            </w:r>
          </w:p>
        </w:tc>
        <w:tc>
          <w:tcPr>
            <w:tcW w:w="26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побуждать к самостоятельному выполнению элементарных поручений (кормление птиц, уборка участка); </w:t>
            </w:r>
          </w:p>
          <w:p w:rsidR="00670BEC" w:rsidRDefault="00670BEC">
            <w:pPr>
              <w:spacing w:after="0" w:line="240" w:lineRule="auto"/>
              <w:jc w:val="center"/>
              <w:rPr>
                <w:rFonts w:ascii="Times New Roman" w:hAnsi="Times New Roman" w:cs="Times New Roman"/>
                <w:sz w:val="24"/>
                <w:szCs w:val="24"/>
              </w:rPr>
            </w:pPr>
          </w:p>
        </w:tc>
      </w:tr>
    </w:tbl>
    <w:p w:rsidR="00670BEC" w:rsidRDefault="00670BEC" w:rsidP="007E12E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Карточка №27</w:t>
      </w:r>
    </w:p>
    <w:p w:rsidR="00670BEC" w:rsidRDefault="00670BEC" w:rsidP="00670BEC">
      <w:pPr>
        <w:spacing w:after="0" w:line="240" w:lineRule="auto"/>
        <w:jc w:val="center"/>
        <w:rPr>
          <w:rFonts w:ascii="Times New Roman" w:hAnsi="Times New Roman" w:cs="Times New Roman"/>
          <w:b/>
          <w:sz w:val="24"/>
          <w:szCs w:val="24"/>
        </w:rPr>
      </w:pPr>
    </w:p>
    <w:tbl>
      <w:tblPr>
        <w:tblW w:w="10065" w:type="dxa"/>
        <w:tblInd w:w="-34" w:type="dxa"/>
        <w:tblLayout w:type="fixed"/>
        <w:tblLook w:val="04A0" w:firstRow="1" w:lastRow="0" w:firstColumn="1" w:lastColumn="0" w:noHBand="0" w:noVBand="1"/>
      </w:tblPr>
      <w:tblGrid>
        <w:gridCol w:w="1772"/>
        <w:gridCol w:w="5628"/>
        <w:gridCol w:w="2665"/>
      </w:tblGrid>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пешеходной дорожкой — тротуаром.</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держать друг друга за руку, не кричать, внимательно слушать воспитателя.</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На улице будьте внимательны, дети!</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Твердо запомните правила эти!</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Правила эти помни всегда,</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Чтобы с тобой не случилась беда.</w:t>
            </w:r>
          </w:p>
          <w:p w:rsidR="00670BEC" w:rsidRDefault="00670BEC">
            <w:pPr>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-закреплять знания о правилах поведения на улице;</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-воспитывать внимание и навыки ориентировки в пространстве.</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Не летает, не жужжит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Жук по улице бежит.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горят в глазах жука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Два блестящих огонька.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(машина)</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Есть на каждом перекрёстке</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Пешеходный переход,</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Перейти дорогу просто</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Здесь без риска и хлопот.</w:t>
            </w:r>
          </w:p>
          <w:p w:rsidR="00670BEC" w:rsidRDefault="00670BEC">
            <w:pPr>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«Воробушки и автомобиль».</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 xml:space="preserve"> « Птичка и птенчики»</w:t>
            </w:r>
          </w:p>
          <w:p w:rsidR="00670BEC" w:rsidRDefault="00670BEC">
            <w:pPr>
              <w:pStyle w:val="aa"/>
              <w:spacing w:after="0" w:line="336" w:lineRule="auto"/>
              <w:ind w:left="284" w:hanging="142"/>
              <w:rPr>
                <w:rFonts w:ascii="Times New Roman" w:hAnsi="Times New Roman" w:cs="Times New Roman"/>
                <w:sz w:val="24"/>
                <w:szCs w:val="24"/>
              </w:rPr>
            </w:pPr>
            <w:r>
              <w:rPr>
                <w:rFonts w:ascii="Times New Roman" w:hAnsi="Times New Roman" w:cs="Times New Roman"/>
                <w:sz w:val="24"/>
                <w:szCs w:val="24"/>
              </w:rPr>
              <w:t xml:space="preserve"> </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-закреплять знания о правилах дорожного движения, ориентировке в пространстве</w:t>
            </w:r>
          </w:p>
          <w:p w:rsidR="00670BEC" w:rsidRDefault="00670BEC">
            <w:pPr>
              <w:pStyle w:val="aa"/>
              <w:snapToGrid w:val="0"/>
              <w:spacing w:after="0" w:line="336" w:lineRule="auto"/>
              <w:ind w:left="284" w:hanging="142"/>
              <w:jc w:val="both"/>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rPr>
              <w:t>Выносной материал</w:t>
            </w:r>
            <w:r>
              <w:rPr>
                <w:rFonts w:ascii="Times New Roman" w:hAnsi="Times New Roman" w:cs="Times New Roman"/>
                <w:sz w:val="24"/>
                <w:szCs w:val="24"/>
              </w:rPr>
              <w:t xml:space="preserve">: куклы, одетые по погоде, маски-эмблемы, грабельки, ведерки. </w:t>
            </w: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желание играть самостоятельно.</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звуковой культуре речи. Звук «С».</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Слонёнок удивил ребят,</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Слонёнок стал на самокат,</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Немножко покатался - </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 самокат сломался.</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Г.Сапгир</w:t>
            </w:r>
            <w:proofErr w:type="spellEnd"/>
            <w:r>
              <w:rPr>
                <w:rFonts w:ascii="Times New Roman" w:hAnsi="Times New Roman" w:cs="Times New Roman"/>
                <w:sz w:val="24"/>
                <w:szCs w:val="24"/>
              </w:rPr>
              <w:t>)</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произносить звук  «С»</w:t>
            </w:r>
          </w:p>
          <w:p w:rsidR="00670BEC" w:rsidRDefault="00670BEC" w:rsidP="00427605">
            <w:pPr>
              <w:numPr>
                <w:ilvl w:val="0"/>
                <w:numId w:val="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работать над звуковой культурой речи.</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предложить детям сгребать сухие листья в определенное место, наполнять ими ведерки и уносить в контейнер.</w:t>
            </w:r>
          </w:p>
          <w:p w:rsidR="00670BEC" w:rsidRDefault="00670BEC">
            <w:pPr>
              <w:pStyle w:val="aa"/>
              <w:spacing w:after="0" w:line="100" w:lineRule="atLeast"/>
              <w:ind w:left="284" w:hanging="142"/>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граблями, наполнять ведерки до определенной мерки.</w:t>
            </w:r>
          </w:p>
          <w:p w:rsidR="00670BEC" w:rsidRDefault="00670BEC">
            <w:pPr>
              <w:snapToGrid w:val="0"/>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7E12E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Карточка №28</w:t>
      </w:r>
    </w:p>
    <w:p w:rsidR="00670BEC" w:rsidRDefault="00670BEC" w:rsidP="00670BEC">
      <w:pPr>
        <w:spacing w:after="0" w:line="240" w:lineRule="auto"/>
        <w:jc w:val="center"/>
        <w:rPr>
          <w:rFonts w:ascii="Times New Roman" w:hAnsi="Times New Roman" w:cs="Times New Roman"/>
          <w:b/>
          <w:sz w:val="24"/>
          <w:szCs w:val="24"/>
        </w:rPr>
      </w:pPr>
    </w:p>
    <w:tbl>
      <w:tblPr>
        <w:tblW w:w="9923" w:type="dxa"/>
        <w:tblInd w:w="-34" w:type="dxa"/>
        <w:tblLayout w:type="fixed"/>
        <w:tblLook w:val="04A0" w:firstRow="1" w:lastRow="0" w:firstColumn="1" w:lastColumn="0" w:noHBand="0" w:noVBand="1"/>
      </w:tblPr>
      <w:tblGrid>
        <w:gridCol w:w="1772"/>
        <w:gridCol w:w="5628"/>
        <w:gridCol w:w="2523"/>
      </w:tblGrid>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осеннего дерева.</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 xml:space="preserve">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w:t>
            </w:r>
            <w:proofErr w:type="gramStart"/>
            <w:r>
              <w:rPr>
                <w:rFonts w:ascii="Times New Roman" w:hAnsi="Times New Roman" w:cs="Times New Roman"/>
                <w:sz w:val="24"/>
                <w:szCs w:val="24"/>
              </w:rPr>
              <w:t xml:space="preserve">опав </w:t>
            </w:r>
            <w:proofErr w:type="spellStart"/>
            <w:r>
              <w:rPr>
                <w:rFonts w:ascii="Times New Roman" w:hAnsi="Times New Roman" w:cs="Times New Roman"/>
                <w:sz w:val="24"/>
                <w:szCs w:val="24"/>
              </w:rPr>
              <w:t>шим</w:t>
            </w:r>
            <w:proofErr w:type="spellEnd"/>
            <w:proofErr w:type="gramEnd"/>
            <w:r>
              <w:rPr>
                <w:rFonts w:ascii="Times New Roman" w:hAnsi="Times New Roman" w:cs="Times New Roman"/>
                <w:sz w:val="24"/>
                <w:szCs w:val="24"/>
              </w:rPr>
              <w:t xml:space="preserve"> листьям деревьев.</w:t>
            </w:r>
          </w:p>
          <w:p w:rsidR="00670BEC" w:rsidRDefault="00670BEC">
            <w:pPr>
              <w:pStyle w:val="aa"/>
              <w:snapToGrid w:val="0"/>
              <w:spacing w:after="0" w:line="240" w:lineRule="auto"/>
              <w:rPr>
                <w:rFonts w:ascii="Times New Roman" w:hAnsi="Times New Roman" w:cs="Times New Roman"/>
                <w:sz w:val="24"/>
                <w:szCs w:val="24"/>
              </w:rPr>
            </w:pP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-формировать знания об основных частях дерева, их высоте и толщине.</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Поспевает брусника, стали дни холоднее,</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И от птичьего крика в сердце только грустнее. Стаи птиц улетают прочь, за синее море,</w:t>
            </w:r>
          </w:p>
          <w:p w:rsidR="00670BEC" w:rsidRDefault="00670BEC">
            <w:pPr>
              <w:pStyle w:val="aa"/>
              <w:snapToGrid w:val="0"/>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Все деревья блистают в разноцветном уборе.</w:t>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помощью  художественного слова способствовать эмоциональному восприятию окружения.</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«Птицы в гнездышках».</w:t>
            </w: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spacing w:after="0" w:line="100" w:lineRule="atLeast"/>
              <w:rPr>
                <w:rFonts w:ascii="Times New Roman" w:hAnsi="Times New Roman" w:cs="Times New Roman"/>
                <w:sz w:val="24"/>
                <w:szCs w:val="24"/>
              </w:rPr>
            </w:pPr>
          </w:p>
          <w:p w:rsidR="00670BEC" w:rsidRDefault="00670BEC">
            <w:pPr>
              <w:pStyle w:val="aa"/>
              <w:spacing w:after="0" w:line="232" w:lineRule="auto"/>
              <w:ind w:left="284" w:hanging="142"/>
              <w:rPr>
                <w:rFonts w:ascii="Times New Roman" w:hAnsi="Times New Roman" w:cs="Times New Roman"/>
                <w:sz w:val="24"/>
                <w:szCs w:val="24"/>
              </w:rPr>
            </w:pPr>
            <w:r>
              <w:rPr>
                <w:rFonts w:ascii="Times New Roman" w:hAnsi="Times New Roman" w:cs="Times New Roman"/>
                <w:sz w:val="24"/>
                <w:szCs w:val="24"/>
              </w:rPr>
              <w:t xml:space="preserve"> «Наседка и цыплята»</w:t>
            </w:r>
          </w:p>
          <w:p w:rsidR="00670BEC" w:rsidRDefault="00670BEC">
            <w:pPr>
              <w:pStyle w:val="aa"/>
              <w:spacing w:after="0" w:line="100" w:lineRule="atLeast"/>
              <w:rPr>
                <w:rFonts w:ascii="Times New Roman" w:hAnsi="Times New Roman" w:cs="Times New Roman"/>
                <w:sz w:val="24"/>
                <w:szCs w:val="24"/>
              </w:rPr>
            </w:pPr>
          </w:p>
          <w:p w:rsidR="00670BEC" w:rsidRDefault="00670BEC">
            <w:pPr>
              <w:pStyle w:val="aa"/>
              <w:snapToGrid w:val="0"/>
              <w:spacing w:after="0" w:line="240" w:lineRule="auto"/>
              <w:rPr>
                <w:rFonts w:ascii="Times New Roman" w:hAnsi="Times New Roman" w:cs="Times New Roman"/>
                <w:sz w:val="24"/>
                <w:szCs w:val="24"/>
              </w:rPr>
            </w:pP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rPr>
                <w:rFonts w:ascii="Times New Roman" w:hAnsi="Times New Roman" w:cs="Times New Roman"/>
                <w:sz w:val="24"/>
                <w:szCs w:val="24"/>
              </w:rPr>
            </w:pPr>
            <w:r>
              <w:rPr>
                <w:rFonts w:ascii="Times New Roman" w:hAnsi="Times New Roman" w:cs="Times New Roman"/>
                <w:sz w:val="24"/>
                <w:szCs w:val="24"/>
              </w:rPr>
              <w:t>-учить ходить и бегать врассыпную, не наталкиваясь друг на друга;</w:t>
            </w:r>
          </w:p>
          <w:p w:rsidR="00670BEC" w:rsidRDefault="00670BEC">
            <w:pPr>
              <w:pStyle w:val="aa"/>
              <w:snapToGrid w:val="0"/>
              <w:spacing w:after="0" w:line="232"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-быстро действовать по сигналу воспитателя,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омогать друг другу.</w:t>
            </w:r>
          </w:p>
          <w:p w:rsidR="00670BEC" w:rsidRDefault="00670BEC">
            <w:pPr>
              <w:pStyle w:val="aa"/>
              <w:snapToGri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-развивать у детей умение прыгать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670BEC" w:rsidRDefault="00670BEC">
            <w:pPr>
              <w:pStyle w:val="aa"/>
              <w:snapToGri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-активно двигаться.</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u w:val="single"/>
              </w:rPr>
              <w:t>Выносной  материал</w:t>
            </w:r>
            <w:r>
              <w:rPr>
                <w:rFonts w:ascii="Times New Roman" w:hAnsi="Times New Roman" w:cs="Times New Roman"/>
                <w:sz w:val="24"/>
                <w:szCs w:val="24"/>
              </w:rPr>
              <w:t xml:space="preserve">: детские грабли, кубики для подвижной игры, игрушки для игр с песком, куклы, одетые по погоде, коляски для кукол, машинки. </w:t>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-учить детей самостоятельно развивать сюжет игры.</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звуковой культуре речи. Звук «Ш».</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Ребёнок должен повторить слова вместе с взрослым.</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найду я ушки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 нашей лягушки.</w:t>
            </w:r>
          </w:p>
        </w:tc>
        <w:tc>
          <w:tcPr>
            <w:tcW w:w="2523" w:type="dxa"/>
            <w:tcBorders>
              <w:top w:val="single" w:sz="4" w:space="0" w:color="000000"/>
              <w:left w:val="single" w:sz="4" w:space="0" w:color="000000"/>
              <w:bottom w:val="single" w:sz="4" w:space="0" w:color="000000"/>
              <w:right w:val="single" w:sz="4" w:space="0" w:color="000000"/>
            </w:tcBorders>
          </w:tcPr>
          <w:p w:rsidR="00670BEC" w:rsidRDefault="00670BEC" w:rsidP="007E12E2">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произносить звук  «Ш»</w:t>
            </w:r>
          </w:p>
          <w:p w:rsidR="00670BEC" w:rsidRDefault="00670BEC" w:rsidP="007E12E2">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работать над звуковой культурой речи.</w:t>
            </w:r>
          </w:p>
          <w:p w:rsidR="00670BEC" w:rsidRDefault="00670BEC">
            <w:pPr>
              <w:snapToGrid w:val="0"/>
              <w:spacing w:after="0" w:line="240" w:lineRule="auto"/>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670BEC" w:rsidRDefault="00670BEC">
            <w:pPr>
              <w:pStyle w:val="aa"/>
              <w:spacing w:after="0" w:line="100" w:lineRule="atLeast"/>
              <w:ind w:left="284" w:hanging="142"/>
              <w:rPr>
                <w:rFonts w:ascii="Times New Roman" w:hAnsi="Times New Roman" w:cs="Times New Roman"/>
                <w:i/>
                <w:sz w:val="24"/>
                <w:szCs w:val="24"/>
              </w:rPr>
            </w:pPr>
          </w:p>
          <w:p w:rsidR="00670BEC" w:rsidRDefault="00670BEC">
            <w:pPr>
              <w:pStyle w:val="aa"/>
              <w:spacing w:after="0" w:line="100" w:lineRule="atLeast"/>
              <w:ind w:left="502"/>
              <w:rPr>
                <w:rFonts w:ascii="Times New Roman" w:hAnsi="Times New Roman" w:cs="Times New Roman"/>
                <w:sz w:val="24"/>
                <w:szCs w:val="24"/>
              </w:rPr>
            </w:pPr>
          </w:p>
          <w:p w:rsidR="00670BEC" w:rsidRDefault="00670BEC">
            <w:pPr>
              <w:pStyle w:val="aa"/>
              <w:snapToGrid w:val="0"/>
              <w:spacing w:after="0" w:line="240" w:lineRule="auto"/>
              <w:rPr>
                <w:rFonts w:ascii="Times New Roman" w:hAnsi="Times New Roman" w:cs="Times New Roman"/>
                <w:sz w:val="24"/>
                <w:szCs w:val="24"/>
              </w:rPr>
            </w:pPr>
          </w:p>
        </w:tc>
        <w:tc>
          <w:tcPr>
            <w:tcW w:w="2523" w:type="dxa"/>
            <w:tcBorders>
              <w:top w:val="single" w:sz="4" w:space="0" w:color="000000"/>
              <w:left w:val="single" w:sz="4" w:space="0" w:color="000000"/>
              <w:bottom w:val="single" w:sz="4" w:space="0" w:color="000000"/>
              <w:right w:val="single" w:sz="4" w:space="0" w:color="000000"/>
            </w:tcBorders>
            <w:hideMark/>
          </w:tcPr>
          <w:p w:rsidR="007E12E2" w:rsidRDefault="00670BEC" w:rsidP="007E12E2">
            <w:pPr>
              <w:pStyle w:val="aa"/>
              <w:snapToGrid w:val="0"/>
              <w:spacing w:after="0" w:line="100" w:lineRule="atLeast"/>
              <w:rPr>
                <w:rFonts w:ascii="Times New Roman" w:hAnsi="Times New Roman" w:cs="Times New Roman"/>
                <w:sz w:val="24"/>
                <w:szCs w:val="24"/>
              </w:rPr>
            </w:pPr>
            <w:r>
              <w:rPr>
                <w:rFonts w:ascii="Times New Roman" w:hAnsi="Times New Roman" w:cs="Times New Roman"/>
                <w:sz w:val="24"/>
                <w:szCs w:val="24"/>
              </w:rPr>
              <w:t>-воспитывать желание уча</w:t>
            </w:r>
            <w:r w:rsidR="007E12E2">
              <w:rPr>
                <w:rFonts w:ascii="Times New Roman" w:hAnsi="Times New Roman" w:cs="Times New Roman"/>
                <w:sz w:val="24"/>
                <w:szCs w:val="24"/>
              </w:rPr>
              <w:t>ствовать в уходе за растениями;</w:t>
            </w:r>
          </w:p>
          <w:p w:rsidR="00670BEC" w:rsidRDefault="00670BEC" w:rsidP="007E12E2">
            <w:pPr>
              <w:pStyle w:val="aa"/>
              <w:snapToGrid w:val="0"/>
              <w:spacing w:after="0" w:line="100" w:lineRule="atLeast"/>
              <w:rPr>
                <w:rFonts w:ascii="Times New Roman" w:hAnsi="Times New Roman" w:cs="Times New Roman"/>
                <w:sz w:val="24"/>
                <w:szCs w:val="24"/>
              </w:rPr>
            </w:pPr>
            <w:r>
              <w:rPr>
                <w:rFonts w:ascii="Times New Roman" w:hAnsi="Times New Roman" w:cs="Times New Roman"/>
                <w:sz w:val="24"/>
                <w:szCs w:val="24"/>
              </w:rPr>
              <w:t>-прививать бережное отношение к природе.</w:t>
            </w:r>
          </w:p>
        </w:tc>
      </w:tr>
    </w:tbl>
    <w:p w:rsidR="00670BEC" w:rsidRDefault="00670BEC" w:rsidP="007E12E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Карточка №29</w:t>
      </w:r>
    </w:p>
    <w:p w:rsidR="00670BEC" w:rsidRDefault="00670BEC" w:rsidP="00670BEC">
      <w:pPr>
        <w:spacing w:after="0" w:line="240" w:lineRule="auto"/>
        <w:jc w:val="center"/>
        <w:rPr>
          <w:rFonts w:ascii="Times New Roman" w:hAnsi="Times New Roman" w:cs="Times New Roman"/>
          <w:b/>
          <w:sz w:val="24"/>
          <w:szCs w:val="24"/>
        </w:rPr>
      </w:pPr>
    </w:p>
    <w:tbl>
      <w:tblPr>
        <w:tblW w:w="9923" w:type="dxa"/>
        <w:tblInd w:w="-34" w:type="dxa"/>
        <w:tblLayout w:type="fixed"/>
        <w:tblLook w:val="04A0" w:firstRow="1" w:lastRow="0" w:firstColumn="1" w:lastColumn="0" w:noHBand="0" w:noVBand="1"/>
      </w:tblPr>
      <w:tblGrid>
        <w:gridCol w:w="1772"/>
        <w:gridCol w:w="5628"/>
        <w:gridCol w:w="2523"/>
      </w:tblGrid>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работой дворника.</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Предоставить детям самостоятельно поиграть</w:t>
            </w:r>
            <w:proofErr w:type="gramEnd"/>
            <w:r>
              <w:rPr>
                <w:rFonts w:ascii="Times New Roman" w:hAnsi="Times New Roman" w:cs="Times New Roman"/>
                <w:sz w:val="24"/>
                <w:szCs w:val="24"/>
              </w:rPr>
              <w:t xml:space="preserve"> на участке, обратить внимание на работу дворника: «Посмотрите, как он старается, подметает дорожки, чтобы вам </w:t>
            </w:r>
            <w:proofErr w:type="gramStart"/>
            <w:r>
              <w:rPr>
                <w:rFonts w:ascii="Times New Roman" w:hAnsi="Times New Roman" w:cs="Times New Roman"/>
                <w:sz w:val="24"/>
                <w:szCs w:val="24"/>
              </w:rPr>
              <w:t>было</w:t>
            </w:r>
            <w:proofErr w:type="gramEnd"/>
            <w:r>
              <w:rPr>
                <w:rFonts w:ascii="Times New Roman" w:hAnsi="Times New Roman" w:cs="Times New Roman"/>
                <w:sz w:val="24"/>
                <w:szCs w:val="24"/>
              </w:rPr>
              <w:t xml:space="preserve"> где играть». Уточнить, что двор ник выполняет свою работу хорошо, ловко действуя метлой и лопатой. Подвести детей к дворнику, который объяснит, что нельзя ломать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w:t>
            </w:r>
            <w:proofErr w:type="gramStart"/>
            <w:r>
              <w:rPr>
                <w:rFonts w:ascii="Times New Roman" w:hAnsi="Times New Roman" w:cs="Times New Roman"/>
                <w:sz w:val="24"/>
                <w:szCs w:val="24"/>
              </w:rPr>
              <w:t>со брать</w:t>
            </w:r>
            <w:proofErr w:type="gramEnd"/>
            <w:r>
              <w:rPr>
                <w:rFonts w:ascii="Times New Roman" w:hAnsi="Times New Roman" w:cs="Times New Roman"/>
                <w:sz w:val="24"/>
                <w:szCs w:val="24"/>
              </w:rPr>
              <w:t xml:space="preserve"> мусор на участке. </w:t>
            </w:r>
          </w:p>
        </w:tc>
        <w:tc>
          <w:tcPr>
            <w:tcW w:w="2523"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уважение к труду людей;</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-учить приходить на помощь окружающим.</w:t>
            </w:r>
          </w:p>
          <w:p w:rsidR="00670BEC" w:rsidRDefault="00670BEC">
            <w:pPr>
              <w:pStyle w:val="aa"/>
              <w:snapToGrid w:val="0"/>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Скручена, связана,</w:t>
            </w:r>
          </w:p>
          <w:p w:rsidR="00670BEC" w:rsidRDefault="00670BEC">
            <w:pPr>
              <w:pStyle w:val="aa"/>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 xml:space="preserve">На кол </w:t>
            </w:r>
            <w:proofErr w:type="gramStart"/>
            <w:r>
              <w:rPr>
                <w:rFonts w:ascii="Times New Roman" w:hAnsi="Times New Roman" w:cs="Times New Roman"/>
                <w:sz w:val="24"/>
                <w:szCs w:val="24"/>
              </w:rPr>
              <w:t>навязана</w:t>
            </w:r>
            <w:proofErr w:type="gramEnd"/>
          </w:p>
          <w:p w:rsidR="00670BEC" w:rsidRDefault="00670BEC">
            <w:pPr>
              <w:pStyle w:val="aa"/>
              <w:spacing w:after="0" w:line="100" w:lineRule="atLeast"/>
              <w:ind w:left="284" w:hanging="142"/>
              <w:jc w:val="center"/>
              <w:rPr>
                <w:rFonts w:ascii="Times New Roman" w:hAnsi="Times New Roman" w:cs="Times New Roman"/>
                <w:i/>
                <w:sz w:val="24"/>
                <w:szCs w:val="24"/>
              </w:rPr>
            </w:pPr>
            <w:r>
              <w:rPr>
                <w:rFonts w:ascii="Times New Roman" w:hAnsi="Times New Roman" w:cs="Times New Roman"/>
                <w:sz w:val="24"/>
                <w:szCs w:val="24"/>
              </w:rPr>
              <w:t>И по дому пляшет</w:t>
            </w:r>
            <w:proofErr w:type="gramStart"/>
            <w:r>
              <w:rPr>
                <w:rFonts w:ascii="Times New Roman" w:hAnsi="Times New Roman" w:cs="Times New Roman"/>
                <w:sz w:val="24"/>
                <w:szCs w:val="24"/>
              </w:rPr>
              <w:t>.</w:t>
            </w:r>
            <w:r>
              <w:rPr>
                <w:rFonts w:ascii="Times New Roman" w:hAnsi="Times New Roman" w:cs="Times New Roman"/>
                <w:i/>
                <w:sz w:val="24"/>
                <w:szCs w:val="24"/>
              </w:rPr>
              <w:t>(</w:t>
            </w:r>
            <w:proofErr w:type="gramEnd"/>
            <w:r>
              <w:rPr>
                <w:rFonts w:ascii="Times New Roman" w:hAnsi="Times New Roman" w:cs="Times New Roman"/>
                <w:i/>
                <w:sz w:val="24"/>
                <w:szCs w:val="24"/>
              </w:rPr>
              <w:t>Метла.)</w:t>
            </w:r>
          </w:p>
          <w:p w:rsidR="00670BEC" w:rsidRDefault="00670BEC">
            <w:pPr>
              <w:pStyle w:val="aa"/>
              <w:spacing w:after="0" w:line="100" w:lineRule="atLeast"/>
              <w:ind w:left="284" w:hanging="142"/>
              <w:jc w:val="center"/>
              <w:rPr>
                <w:rFonts w:ascii="Times New Roman" w:hAnsi="Times New Roman" w:cs="Times New Roman"/>
                <w:sz w:val="24"/>
                <w:szCs w:val="24"/>
              </w:rPr>
            </w:pP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Встанет дворик на заре</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Всё очистит во дворе</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И кусты обрежет сам,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Красота на радость нам.</w:t>
            </w: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jc w:val="center"/>
              <w:rPr>
                <w:rFonts w:ascii="Times New Roman" w:hAnsi="Times New Roman" w:cs="Times New Roman"/>
                <w:sz w:val="24"/>
                <w:szCs w:val="24"/>
              </w:rPr>
            </w:pPr>
            <w:r>
              <w:rPr>
                <w:rFonts w:ascii="Times New Roman" w:hAnsi="Times New Roman" w:cs="Times New Roman"/>
                <w:sz w:val="24"/>
                <w:szCs w:val="24"/>
              </w:rPr>
              <w:br/>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По ровненькой дорожке»</w:t>
            </w: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spacing w:after="0" w:line="100" w:lineRule="atLeast"/>
              <w:ind w:left="502"/>
              <w:rPr>
                <w:rFonts w:ascii="Times New Roman" w:hAnsi="Times New Roman" w:cs="Times New Roman"/>
                <w:sz w:val="24"/>
                <w:szCs w:val="24"/>
              </w:rPr>
            </w:pP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ind w:left="284" w:hanging="142"/>
              <w:rPr>
                <w:rFonts w:ascii="Times New Roman" w:hAnsi="Times New Roman" w:cs="Times New Roman"/>
                <w:sz w:val="24"/>
                <w:szCs w:val="24"/>
              </w:rPr>
            </w:pPr>
            <w:r>
              <w:rPr>
                <w:rFonts w:ascii="Times New Roman" w:hAnsi="Times New Roman" w:cs="Times New Roman"/>
                <w:sz w:val="24"/>
                <w:szCs w:val="24"/>
              </w:rPr>
              <w:br/>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ind w:left="142"/>
              <w:rPr>
                <w:rFonts w:ascii="Times New Roman" w:hAnsi="Times New Roman" w:cs="Times New Roman"/>
                <w:sz w:val="24"/>
                <w:szCs w:val="24"/>
              </w:rPr>
            </w:pPr>
            <w:r>
              <w:rPr>
                <w:rFonts w:ascii="Times New Roman" w:hAnsi="Times New Roman" w:cs="Times New Roman"/>
                <w:sz w:val="24"/>
                <w:szCs w:val="24"/>
              </w:rPr>
              <w:t xml:space="preserve">- развивать умение у детей двигаться в колонне </w:t>
            </w:r>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-прыгать продвигаясь в перёд</w:t>
            </w:r>
            <w:proofErr w:type="gramStart"/>
            <w:r>
              <w:rPr>
                <w:rFonts w:ascii="Times New Roman" w:hAnsi="Times New Roman" w:cs="Times New Roman"/>
                <w:sz w:val="24"/>
                <w:szCs w:val="24"/>
              </w:rPr>
              <w:t xml:space="preserve"> ,</w:t>
            </w:r>
            <w:proofErr w:type="gramEnd"/>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-ходить на корточках.</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100" w:lineRule="atLeast"/>
              <w:rPr>
                <w:rFonts w:ascii="Times New Roman" w:hAnsi="Times New Roman" w:cs="Times New Roman"/>
                <w:sz w:val="24"/>
                <w:szCs w:val="24"/>
              </w:rPr>
            </w:pPr>
            <w:r>
              <w:rPr>
                <w:rFonts w:ascii="Times New Roman" w:hAnsi="Times New Roman" w:cs="Times New Roman"/>
                <w:sz w:val="24"/>
                <w:szCs w:val="24"/>
              </w:rPr>
              <w:t>«Попади в круг».</w:t>
            </w:r>
          </w:p>
          <w:p w:rsidR="00670BEC" w:rsidRDefault="00670BEC">
            <w:pPr>
              <w:pStyle w:val="aa"/>
              <w:snapToGrid w:val="0"/>
              <w:spacing w:after="0" w:line="100" w:lineRule="atLeast"/>
              <w:rPr>
                <w:rFonts w:ascii="Times New Roman" w:hAnsi="Times New Roman" w:cs="Times New Roman"/>
                <w:sz w:val="24"/>
                <w:szCs w:val="24"/>
              </w:rPr>
            </w:pPr>
            <w:r>
              <w:rPr>
                <w:rFonts w:ascii="Times New Roman" w:hAnsi="Times New Roman" w:cs="Times New Roman"/>
                <w:b/>
                <w:sz w:val="24"/>
                <w:szCs w:val="24"/>
                <w:u w:val="single"/>
              </w:rPr>
              <w:t>Выносной  материал</w:t>
            </w:r>
            <w:r>
              <w:rPr>
                <w:rFonts w:ascii="Times New Roman" w:hAnsi="Times New Roman" w:cs="Times New Roman"/>
                <w:sz w:val="24"/>
                <w:szCs w:val="24"/>
                <w:u w:val="single"/>
              </w:rPr>
              <w:t>:</w:t>
            </w:r>
            <w:r>
              <w:rPr>
                <w:rFonts w:ascii="Times New Roman" w:hAnsi="Times New Roman" w:cs="Times New Roman"/>
                <w:sz w:val="24"/>
                <w:szCs w:val="24"/>
              </w:rPr>
              <w:t xml:space="preserve"> рули, маски-эмблемы, совочки, формочки, игрушки, мел, машинки</w:t>
            </w:r>
          </w:p>
          <w:p w:rsidR="00670BEC" w:rsidRDefault="00670BEC">
            <w:pPr>
              <w:pStyle w:val="aa"/>
              <w:snapToGrid w:val="0"/>
              <w:spacing w:after="0" w:line="100" w:lineRule="atLeast"/>
              <w:rPr>
                <w:rFonts w:ascii="Times New Roman" w:hAnsi="Times New Roman" w:cs="Times New Roman"/>
                <w:sz w:val="24"/>
                <w:szCs w:val="24"/>
              </w:rPr>
            </w:pP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-учить попадать в цель;</w:t>
            </w:r>
          </w:p>
          <w:p w:rsidR="00670BEC" w:rsidRDefault="00670BEC">
            <w:pPr>
              <w:pStyle w:val="aa"/>
              <w:snapToGrid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развивать глазомер, ловкость.</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roofErr w:type="gramStart"/>
            <w:r>
              <w:rPr>
                <w:rFonts w:ascii="Times New Roman" w:hAnsi="Times New Roman" w:cs="Times New Roman"/>
                <w:sz w:val="24"/>
                <w:szCs w:val="24"/>
              </w:rPr>
              <w:t xml:space="preserve"> .</w:t>
            </w:r>
            <w:proofErr w:type="gramEnd"/>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с высоко поднятыми коленями.</w:t>
            </w:r>
          </w:p>
        </w:tc>
        <w:tc>
          <w:tcPr>
            <w:tcW w:w="2523" w:type="dxa"/>
            <w:tcBorders>
              <w:top w:val="single" w:sz="4" w:space="0" w:color="000000"/>
              <w:left w:val="single" w:sz="4" w:space="0" w:color="000000"/>
              <w:bottom w:val="single" w:sz="4" w:space="0" w:color="000000"/>
              <w:right w:val="single" w:sz="4" w:space="0" w:color="000000"/>
            </w:tcBorders>
          </w:tcPr>
          <w:p w:rsidR="00670BEC" w:rsidRDefault="00670BEC" w:rsidP="00427605">
            <w:pPr>
              <w:numPr>
                <w:ilvl w:val="0"/>
                <w:numId w:val="1"/>
              </w:num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подметание веничками дорожек на участке.</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ind w:left="502"/>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веничками, доводить начатое дело до конца.</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7E12E2">
      <w:pPr>
        <w:spacing w:after="0" w:line="240" w:lineRule="auto"/>
        <w:rPr>
          <w:rFonts w:ascii="Times New Roman" w:hAnsi="Times New Roman" w:cs="Times New Roman"/>
          <w:b/>
          <w:sz w:val="24"/>
          <w:szCs w:val="24"/>
        </w:rPr>
      </w:pPr>
      <w:r>
        <w:rPr>
          <w:rFonts w:ascii="Times New Roman" w:hAnsi="Times New Roman" w:cs="Times New Roman"/>
          <w:b/>
          <w:sz w:val="24"/>
          <w:szCs w:val="24"/>
        </w:rPr>
        <w:t>Карточка №30</w:t>
      </w:r>
    </w:p>
    <w:p w:rsidR="00670BEC" w:rsidRDefault="00670BEC" w:rsidP="00670BEC">
      <w:pPr>
        <w:spacing w:after="0" w:line="240" w:lineRule="auto"/>
        <w:jc w:val="center"/>
        <w:rPr>
          <w:rFonts w:ascii="Times New Roman" w:hAnsi="Times New Roman" w:cs="Times New Roman"/>
          <w:b/>
          <w:sz w:val="24"/>
          <w:szCs w:val="24"/>
        </w:rPr>
      </w:pPr>
    </w:p>
    <w:tbl>
      <w:tblPr>
        <w:tblW w:w="9923" w:type="dxa"/>
        <w:tblInd w:w="-34" w:type="dxa"/>
        <w:tblLayout w:type="fixed"/>
        <w:tblLook w:val="04A0" w:firstRow="1" w:lastRow="0" w:firstColumn="1" w:lastColumn="0" w:noHBand="0" w:noVBand="1"/>
      </w:tblPr>
      <w:tblGrid>
        <w:gridCol w:w="1772"/>
        <w:gridCol w:w="5628"/>
        <w:gridCol w:w="2523"/>
      </w:tblGrid>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первым снегом.</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Нахмурилось небо, наверно, не в духе,</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Летают, летают белые мухи!</w:t>
            </w:r>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И носятся слухи, что белые мухи</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Не только летают, но даже и тают.</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p w:rsidR="00670BEC" w:rsidRDefault="00670BEC">
            <w:pPr>
              <w:pStyle w:val="aa"/>
              <w:snapToGrid w:val="0"/>
              <w:spacing w:after="0" w:line="240" w:lineRule="auto"/>
              <w:rPr>
                <w:rFonts w:ascii="Times New Roman" w:hAnsi="Times New Roman" w:cs="Times New Roman"/>
                <w:sz w:val="24"/>
                <w:szCs w:val="24"/>
              </w:rPr>
            </w:pPr>
          </w:p>
        </w:tc>
        <w:tc>
          <w:tcPr>
            <w:tcW w:w="2523"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-познакомить с природным явлением — снегом;</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-показать разнообразие состояния воды в окружающей среде.</w:t>
            </w:r>
          </w:p>
          <w:p w:rsidR="00670BEC" w:rsidRDefault="00670BEC">
            <w:pPr>
              <w:pStyle w:val="aa"/>
              <w:snapToGrid w:val="0"/>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Тихо падают снежинки,</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Лёгкий ветер гонит их.</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 построит хороводы,</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 как в вальсе закружит.</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Как пушинки мы легки,</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Нас колышут ветерки.</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Белой стайкой мы летим,</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Лечь на землю не хотим.</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(снежинки)</w:t>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 Учить отгадывать загадки.</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spacing w:after="0" w:line="232" w:lineRule="auto"/>
              <w:ind w:left="284" w:hanging="142"/>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Найди себе пару»</w:t>
            </w:r>
          </w:p>
          <w:p w:rsidR="00670BEC" w:rsidRDefault="00670BEC">
            <w:pPr>
              <w:pStyle w:val="aa"/>
              <w:spacing w:after="0" w:line="232"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 «С кочки на кочку</w:t>
            </w:r>
            <w:proofErr w:type="gramStart"/>
            <w:r>
              <w:rPr>
                <w:rFonts w:ascii="Times New Roman" w:hAnsi="Times New Roman" w:cs="Times New Roman"/>
                <w:sz w:val="24"/>
                <w:szCs w:val="24"/>
              </w:rPr>
              <w:t xml:space="preserve">.» </w:t>
            </w:r>
            <w:proofErr w:type="gramEnd"/>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32" w:lineRule="auto"/>
              <w:ind w:left="142"/>
              <w:jc w:val="both"/>
              <w:rPr>
                <w:rFonts w:ascii="Times New Roman" w:hAnsi="Times New Roman" w:cs="Times New Roman"/>
                <w:sz w:val="24"/>
                <w:szCs w:val="24"/>
              </w:rPr>
            </w:pPr>
            <w:r>
              <w:rPr>
                <w:rFonts w:ascii="Times New Roman" w:hAnsi="Times New Roman" w:cs="Times New Roman"/>
                <w:sz w:val="24"/>
                <w:szCs w:val="24"/>
              </w:rPr>
              <w:t>-развивать у детей различие цвета и ориентирование в пространстве.</w:t>
            </w:r>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«Попади в круг». </w:t>
            </w:r>
          </w:p>
          <w:p w:rsidR="00670BEC" w:rsidRDefault="00670BEC">
            <w:pPr>
              <w:pStyle w:val="aa"/>
              <w:snapToGrid w:val="0"/>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Выносной материал: </w:t>
            </w:r>
            <w:r>
              <w:rPr>
                <w:rFonts w:ascii="Times New Roman" w:hAnsi="Times New Roman" w:cs="Times New Roman"/>
                <w:sz w:val="24"/>
                <w:szCs w:val="24"/>
              </w:rPr>
              <w:t>мешочки с песком, мячи, обручи, мелкие игрушки, формочки, перчатки, карандаши, ведерки, совочки.</w:t>
            </w:r>
            <w:proofErr w:type="gramEnd"/>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 совершенствовать умение обращаться с предметами;</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-учить попадать в цель, развивать глазомер, ловкость.</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roofErr w:type="gramStart"/>
            <w:r>
              <w:rPr>
                <w:rFonts w:ascii="Times New Roman" w:hAnsi="Times New Roman" w:cs="Times New Roman"/>
                <w:sz w:val="24"/>
                <w:szCs w:val="24"/>
              </w:rPr>
              <w:t xml:space="preserve"> .</w:t>
            </w:r>
            <w:proofErr w:type="gramEnd"/>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в колонне, по кругу, не держась за руки.</w:t>
            </w:r>
          </w:p>
        </w:tc>
        <w:tc>
          <w:tcPr>
            <w:tcW w:w="2523" w:type="dxa"/>
            <w:tcBorders>
              <w:top w:val="single" w:sz="4" w:space="0" w:color="000000"/>
              <w:left w:val="single" w:sz="4" w:space="0" w:color="000000"/>
              <w:bottom w:val="single" w:sz="4" w:space="0" w:color="000000"/>
              <w:right w:val="single" w:sz="4" w:space="0" w:color="000000"/>
            </w:tcBorders>
          </w:tcPr>
          <w:p w:rsidR="00670BEC" w:rsidRDefault="00670BEC" w:rsidP="00427605">
            <w:pPr>
              <w:numPr>
                <w:ilvl w:val="0"/>
                <w:numId w:val="1"/>
              </w:num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t>утепление корней растений вместе с воспитателем.</w:t>
            </w:r>
          </w:p>
          <w:p w:rsidR="00670BEC" w:rsidRDefault="00670BEC">
            <w:pPr>
              <w:pStyle w:val="aa"/>
              <w:rPr>
                <w:rFonts w:ascii="Times New Roman" w:hAnsi="Times New Roman" w:cs="Times New Roman"/>
                <w:sz w:val="24"/>
                <w:szCs w:val="24"/>
              </w:rPr>
            </w:pPr>
          </w:p>
        </w:tc>
        <w:tc>
          <w:tcPr>
            <w:tcW w:w="2523"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ind w:left="142"/>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воспитывать желание участвовать в уходе за растениями;</w:t>
            </w:r>
          </w:p>
          <w:p w:rsidR="00670BEC" w:rsidRDefault="00670BEC">
            <w:pPr>
              <w:pStyle w:val="aa"/>
              <w:spacing w:after="0" w:line="100" w:lineRule="atLeast"/>
              <w:jc w:val="both"/>
              <w:rPr>
                <w:rFonts w:ascii="Times New Roman" w:hAnsi="Times New Roman" w:cs="Times New Roman"/>
                <w:sz w:val="24"/>
                <w:szCs w:val="24"/>
              </w:rPr>
            </w:pPr>
            <w:r>
              <w:rPr>
                <w:rFonts w:ascii="Times New Roman" w:hAnsi="Times New Roman" w:cs="Times New Roman"/>
                <w:sz w:val="24"/>
                <w:szCs w:val="24"/>
              </w:rPr>
              <w:t>-закреплять знания о способах адаптации растений зимой;</w:t>
            </w:r>
          </w:p>
          <w:p w:rsidR="00670BEC" w:rsidRDefault="00670BEC">
            <w:pPr>
              <w:pStyle w:val="aa"/>
              <w:snapToGrid w:val="0"/>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бережно</w:t>
            </w:r>
            <w:proofErr w:type="gramEnd"/>
            <w:r>
              <w:rPr>
                <w:rFonts w:ascii="Times New Roman" w:hAnsi="Times New Roman" w:cs="Times New Roman"/>
                <w:sz w:val="24"/>
                <w:szCs w:val="24"/>
              </w:rPr>
              <w:t xml:space="preserve"> относиться к растительному миру.</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7E12E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Карточка №31</w:t>
      </w:r>
    </w:p>
    <w:p w:rsidR="00670BEC" w:rsidRDefault="00670BEC" w:rsidP="00670BEC">
      <w:pPr>
        <w:spacing w:after="0" w:line="240" w:lineRule="auto"/>
        <w:jc w:val="center"/>
        <w:rPr>
          <w:rFonts w:ascii="Times New Roman" w:hAnsi="Times New Roman" w:cs="Times New Roman"/>
          <w:b/>
          <w:sz w:val="24"/>
          <w:szCs w:val="24"/>
        </w:rPr>
      </w:pPr>
    </w:p>
    <w:tbl>
      <w:tblPr>
        <w:tblW w:w="10065" w:type="dxa"/>
        <w:tblInd w:w="-34" w:type="dxa"/>
        <w:tblLayout w:type="fixed"/>
        <w:tblLook w:val="04A0" w:firstRow="1" w:lastRow="0" w:firstColumn="1" w:lastColumn="0" w:noHBand="0" w:noVBand="1"/>
      </w:tblPr>
      <w:tblGrid>
        <w:gridCol w:w="1772"/>
        <w:gridCol w:w="5628"/>
        <w:gridCol w:w="2665"/>
      </w:tblGrid>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сухого песка.</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небольшой горстки сухого песка на белой или черной бумаге. Каждому ребенку воспитатель дает возможность рассматривать, используя лупу, трогать песок на ощупь.</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Какого цвета песок? (Желтый или темно-коричневый). Из чего состоит песок? (Состоит из мелких песчинок</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ассмотреть песок из разных песочниц. Как выглядят песчинки? (Они очень маленькие, круглые, полупрозрачные, в зависимости от разновидности песка, твердые, неровные, разного цвета).   Легко ли сыплется песок? (Легко) Как можно назвать песок? (Сыпучий).</w:t>
            </w:r>
          </w:p>
          <w:p w:rsidR="00670BEC" w:rsidRDefault="00670BEC">
            <w:pPr>
              <w:pStyle w:val="aa"/>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Познакомить детей с таким компонентом неживой природы, как песок. </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Загадка.</w:t>
            </w:r>
          </w:p>
          <w:p w:rsidR="00670BEC" w:rsidRDefault="00670BEC">
            <w:pPr>
              <w:pStyle w:val="aa"/>
              <w:spacing w:after="0" w:line="270" w:lineRule="atLeast"/>
              <w:rPr>
                <w:rFonts w:ascii="Times New Roman" w:hAnsi="Times New Roman" w:cs="Times New Roman"/>
                <w:sz w:val="24"/>
                <w:szCs w:val="24"/>
              </w:rPr>
            </w:pPr>
            <w:r>
              <w:rPr>
                <w:rFonts w:ascii="Times New Roman" w:hAnsi="Times New Roman" w:cs="Times New Roman"/>
                <w:sz w:val="24"/>
                <w:szCs w:val="24"/>
              </w:rPr>
              <w:t>Он очень нужен детворе,</w:t>
            </w:r>
            <w:r>
              <w:rPr>
                <w:rFonts w:ascii="Times New Roman" w:hAnsi="Times New Roman" w:cs="Times New Roman"/>
                <w:sz w:val="24"/>
                <w:szCs w:val="24"/>
              </w:rPr>
              <w:br/>
              <w:t>Он на дорожке во дворе,</w:t>
            </w:r>
            <w:r>
              <w:rPr>
                <w:rFonts w:ascii="Times New Roman" w:hAnsi="Times New Roman" w:cs="Times New Roman"/>
                <w:sz w:val="24"/>
                <w:szCs w:val="24"/>
              </w:rPr>
              <w:br/>
              <w:t>Он и на стройке и на пляже,</w:t>
            </w:r>
            <w:r>
              <w:rPr>
                <w:rFonts w:ascii="Times New Roman" w:hAnsi="Times New Roman" w:cs="Times New Roman"/>
                <w:sz w:val="24"/>
                <w:szCs w:val="24"/>
              </w:rPr>
              <w:br/>
              <w:t>И он в стекле расплавлен даже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Песок)</w:t>
            </w:r>
          </w:p>
          <w:p w:rsidR="00670BEC" w:rsidRDefault="00670BEC">
            <w:pPr>
              <w:pStyle w:val="aa"/>
              <w:snapToGrid w:val="0"/>
              <w:spacing w:after="0" w:line="240" w:lineRule="auto"/>
              <w:jc w:val="center"/>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Учить отгадывать загадки.</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w:t>
            </w:r>
          </w:p>
          <w:p w:rsidR="00670BEC" w:rsidRDefault="00670BEC">
            <w:pPr>
              <w:pStyle w:val="aa"/>
              <w:snapToGrid w:val="0"/>
              <w:spacing w:after="0" w:line="240" w:lineRule="auto"/>
              <w:rPr>
                <w:rFonts w:ascii="Times New Roman" w:hAnsi="Times New Roman" w:cs="Times New Roman"/>
                <w:sz w:val="24"/>
                <w:szCs w:val="24"/>
              </w:rPr>
            </w:pPr>
          </w:p>
          <w:p w:rsidR="00670BEC" w:rsidRDefault="00670BEC">
            <w:pPr>
              <w:pStyle w:val="aa"/>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Не ходи на тот </w:t>
            </w:r>
            <w:proofErr w:type="spellStart"/>
            <w:r>
              <w:rPr>
                <w:rFonts w:ascii="Times New Roman" w:hAnsi="Times New Roman" w:cs="Times New Roman"/>
                <w:sz w:val="24"/>
                <w:szCs w:val="24"/>
              </w:rPr>
              <w:t>конечик</w:t>
            </w:r>
            <w:proofErr w:type="spellEnd"/>
            <w:r>
              <w:rPr>
                <w:rFonts w:ascii="Times New Roman" w:hAnsi="Times New Roman" w:cs="Times New Roman"/>
                <w:sz w:val="24"/>
                <w:szCs w:val="24"/>
              </w:rPr>
              <w:t>,</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Там мышка живет,</w:t>
            </w:r>
          </w:p>
          <w:p w:rsidR="00670BEC" w:rsidRDefault="00670BEC">
            <w:pPr>
              <w:pStyle w:val="aa"/>
              <w:spacing w:after="0" w:line="100" w:lineRule="atLeast"/>
              <w:rPr>
                <w:rFonts w:ascii="Times New Roman" w:hAnsi="Times New Roman" w:cs="Times New Roman"/>
                <w:i/>
                <w:sz w:val="24"/>
                <w:szCs w:val="24"/>
              </w:rPr>
            </w:pPr>
            <w:r>
              <w:rPr>
                <w:rFonts w:ascii="Times New Roman" w:hAnsi="Times New Roman" w:cs="Times New Roman"/>
                <w:sz w:val="24"/>
                <w:szCs w:val="24"/>
              </w:rPr>
              <w:t xml:space="preserve">Тебе хвостик </w:t>
            </w:r>
            <w:proofErr w:type="spellStart"/>
            <w:r>
              <w:rPr>
                <w:rFonts w:ascii="Times New Roman" w:hAnsi="Times New Roman" w:cs="Times New Roman"/>
                <w:sz w:val="24"/>
                <w:szCs w:val="24"/>
              </w:rPr>
              <w:t>отгрызет</w:t>
            </w:r>
            <w:proofErr w:type="gramStart"/>
            <w:r>
              <w:rPr>
                <w:rFonts w:ascii="Times New Roman" w:hAnsi="Times New Roman" w:cs="Times New Roman"/>
                <w:sz w:val="24"/>
                <w:szCs w:val="24"/>
              </w:rPr>
              <w:t>.«</w:t>
            </w:r>
            <w:proofErr w:type="gramEnd"/>
            <w:r>
              <w:rPr>
                <w:rFonts w:ascii="Times New Roman" w:hAnsi="Times New Roman" w:cs="Times New Roman"/>
                <w:i/>
                <w:sz w:val="24"/>
                <w:szCs w:val="24"/>
              </w:rPr>
              <w:t>Мышка</w:t>
            </w:r>
            <w:proofErr w:type="spellEnd"/>
            <w:r>
              <w:rPr>
                <w:rFonts w:ascii="Times New Roman" w:hAnsi="Times New Roman" w:cs="Times New Roman"/>
                <w:i/>
                <w:sz w:val="24"/>
                <w:szCs w:val="24"/>
              </w:rPr>
              <w:t>» догоняет детей.</w:t>
            </w:r>
          </w:p>
          <w:p w:rsidR="00670BEC" w:rsidRDefault="00670BEC">
            <w:pPr>
              <w:pStyle w:val="aa"/>
              <w:snapToGri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Ход игры. Ребенок («мышка») сидит («спит»), дети тихонько идут и читают стихотворение</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-научить детей ходить стайкой на цыпочках,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оотносить слова и действия, </w:t>
            </w:r>
          </w:p>
          <w:p w:rsidR="00670BEC" w:rsidRDefault="00670BEC">
            <w:pPr>
              <w:pStyle w:val="aa"/>
              <w:snapToGrid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-бегать не толкаясь. </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b/>
                <w:sz w:val="24"/>
                <w:szCs w:val="24"/>
                <w:u w:val="single"/>
              </w:rPr>
              <w:t>Выносной  материал</w:t>
            </w:r>
            <w:r>
              <w:rPr>
                <w:rFonts w:ascii="Times New Roman" w:hAnsi="Times New Roman" w:cs="Times New Roman"/>
                <w:sz w:val="24"/>
                <w:szCs w:val="24"/>
              </w:rPr>
              <w:t xml:space="preserve">: детские грабли, кубики для подвижной игры, игрушки для игр с песком, куклы, одетые по погоде, коляски для кукол, машинки.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napToGrid w:val="0"/>
              <w:spacing w:after="0" w:line="240" w:lineRule="auto"/>
              <w:ind w:left="284" w:hanging="142"/>
              <w:jc w:val="center"/>
              <w:rPr>
                <w:rFonts w:ascii="Times New Roman" w:hAnsi="Times New Roman" w:cs="Times New Roman"/>
                <w:sz w:val="24"/>
                <w:szCs w:val="24"/>
              </w:rPr>
            </w:pPr>
            <w:r>
              <w:rPr>
                <w:rFonts w:ascii="Times New Roman" w:hAnsi="Times New Roman" w:cs="Times New Roman"/>
                <w:sz w:val="24"/>
                <w:szCs w:val="24"/>
              </w:rPr>
              <w:t>-учить детей самостоятельно развивать сюжет игры.</w:t>
            </w: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roofErr w:type="gramStart"/>
            <w:r>
              <w:rPr>
                <w:rFonts w:ascii="Times New Roman" w:hAnsi="Times New Roman" w:cs="Times New Roman"/>
                <w:sz w:val="24"/>
                <w:szCs w:val="24"/>
              </w:rPr>
              <w:t xml:space="preserve"> .</w:t>
            </w:r>
            <w:proofErr w:type="gramEnd"/>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Прыжки на двух ногах с продвижением вокруг песочницы. </w:t>
            </w: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rsidP="00427605">
            <w:pPr>
              <w:numPr>
                <w:ilvl w:val="0"/>
                <w:numId w:val="1"/>
              </w:num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c>
          <w:tcPr>
            <w:tcW w:w="177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tcPr>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Очистка песка от мусора.</w:t>
            </w:r>
          </w:p>
          <w:p w:rsidR="00670BEC" w:rsidRDefault="00670BEC">
            <w:pPr>
              <w:pStyle w:val="aa"/>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воспитывать у детей желание помогать взрослым.</w:t>
            </w:r>
          </w:p>
          <w:p w:rsidR="00670BEC" w:rsidRDefault="00670BEC">
            <w:pPr>
              <w:pStyle w:val="aa"/>
              <w:snapToGrid w:val="0"/>
              <w:spacing w:after="0" w:line="100" w:lineRule="atLeast"/>
              <w:ind w:left="284" w:hanging="142"/>
              <w:jc w:val="center"/>
              <w:rPr>
                <w:rFonts w:ascii="Times New Roman" w:hAnsi="Times New Roman" w:cs="Times New Roman"/>
                <w:sz w:val="24"/>
                <w:szCs w:val="24"/>
              </w:rPr>
            </w:pPr>
            <w:r>
              <w:rPr>
                <w:rFonts w:ascii="Times New Roman" w:hAnsi="Times New Roman" w:cs="Times New Roman"/>
                <w:sz w:val="24"/>
                <w:szCs w:val="24"/>
              </w:rPr>
              <w:t>приучать соблюдать порядок на участке детского сада.</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7E12E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Карточка №32</w:t>
      </w:r>
    </w:p>
    <w:p w:rsidR="00670BEC" w:rsidRDefault="00670BEC" w:rsidP="00670BEC">
      <w:pPr>
        <w:spacing w:after="0" w:line="240" w:lineRule="auto"/>
        <w:jc w:val="center"/>
        <w:rPr>
          <w:rFonts w:ascii="Times New Roman" w:hAnsi="Times New Roman" w:cs="Times New Roman"/>
          <w:b/>
          <w:sz w:val="24"/>
          <w:szCs w:val="24"/>
        </w:rPr>
      </w:pPr>
    </w:p>
    <w:tbl>
      <w:tblPr>
        <w:tblW w:w="10065" w:type="dxa"/>
        <w:tblInd w:w="-34" w:type="dxa"/>
        <w:tblLayout w:type="fixed"/>
        <w:tblLook w:val="04A0" w:firstRow="1" w:lastRow="0" w:firstColumn="1" w:lastColumn="0" w:noHBand="0" w:noVBand="1"/>
      </w:tblPr>
      <w:tblGrid>
        <w:gridCol w:w="1742"/>
        <w:gridCol w:w="5658"/>
        <w:gridCol w:w="2665"/>
      </w:tblGrid>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5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дождём.</w:t>
            </w:r>
          </w:p>
        </w:tc>
        <w:tc>
          <w:tcPr>
            <w:tcW w:w="565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дождливую погоду предложить детям понаблюдать из окна, как капли дождя падают на землю. Ранее воспитатель </w:t>
            </w:r>
            <w:proofErr w:type="gramStart"/>
            <w:r>
              <w:rPr>
                <w:rFonts w:ascii="Times New Roman" w:hAnsi="Times New Roman" w:cs="Times New Roman"/>
                <w:sz w:val="24"/>
                <w:szCs w:val="24"/>
              </w:rPr>
              <w:t>выносит</w:t>
            </w:r>
            <w:proofErr w:type="gramEnd"/>
            <w:r>
              <w:rPr>
                <w:rFonts w:ascii="Times New Roman" w:hAnsi="Times New Roman" w:cs="Times New Roman"/>
                <w:sz w:val="24"/>
                <w:szCs w:val="24"/>
              </w:rPr>
              <w:t xml:space="preserve"> ем кость для накапливания дождевой воды. Капли стучат по стеклу. Послушать вместе с детьми шум дожд</w:t>
            </w:r>
            <w:proofErr w:type="gramStart"/>
            <w:r>
              <w:rPr>
                <w:rFonts w:ascii="Times New Roman" w:hAnsi="Times New Roman" w:cs="Times New Roman"/>
                <w:sz w:val="24"/>
                <w:szCs w:val="24"/>
              </w:rPr>
              <w:t>я</w:t>
            </w:r>
            <w:r>
              <w:rPr>
                <w:rFonts w:ascii="Times New Roman" w:hAnsi="Times New Roman" w:cs="Times New Roman"/>
                <w:i/>
                <w:sz w:val="24"/>
                <w:szCs w:val="24"/>
              </w:rPr>
              <w:t>(</w:t>
            </w:r>
            <w:proofErr w:type="gramEnd"/>
            <w:r>
              <w:rPr>
                <w:rFonts w:ascii="Times New Roman" w:hAnsi="Times New Roman" w:cs="Times New Roman"/>
                <w:i/>
                <w:sz w:val="24"/>
                <w:szCs w:val="24"/>
              </w:rPr>
              <w:t>есть дождик веселый, а есть грустный),</w:t>
            </w:r>
            <w:r>
              <w:rPr>
                <w:rFonts w:ascii="Times New Roman" w:hAnsi="Times New Roman" w:cs="Times New Roman"/>
                <w:sz w:val="24"/>
                <w:szCs w:val="24"/>
              </w:rPr>
              <w:t xml:space="preserve">определить, какой дождь.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познакомить с природным явлением — дождем.</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5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Сколько знаю я дождей? —</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Сосчитайте поскорей.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Дождик с ветром,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Дождь грибной,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Дождик с радугой-дугой.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Дождик с солнцем,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Дождик с градом,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Дождик с рыжим листопадом.</w:t>
            </w:r>
          </w:p>
          <w:p w:rsidR="00670BEC" w:rsidRDefault="00670BEC">
            <w:pPr>
              <w:pStyle w:val="aa"/>
              <w:snapToGrid w:val="0"/>
              <w:spacing w:after="0" w:line="240" w:lineRule="auto"/>
              <w:jc w:val="center"/>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w:t>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58" w:type="dxa"/>
            <w:tcBorders>
              <w:top w:val="single" w:sz="4" w:space="0" w:color="000000"/>
              <w:left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«Солнышко и дождь». </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«Найди свое место». </w:t>
            </w:r>
          </w:p>
          <w:p w:rsidR="00670BEC" w:rsidRDefault="00670BEC">
            <w:pPr>
              <w:pStyle w:val="aa"/>
              <w:snapToGrid w:val="0"/>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-учить ходить и бегать    врассыпную, </w:t>
            </w:r>
          </w:p>
          <w:p w:rsidR="00670BEC" w:rsidRDefault="00670BEC">
            <w:pPr>
              <w:pStyle w:val="aa"/>
              <w:snapToGrid w:val="0"/>
              <w:spacing w:after="0" w:line="100" w:lineRule="atLeast"/>
              <w:rPr>
                <w:rFonts w:ascii="Times New Roman" w:hAnsi="Times New Roman" w:cs="Times New Roman"/>
                <w:sz w:val="24"/>
                <w:szCs w:val="24"/>
              </w:rPr>
            </w:pPr>
            <w:r>
              <w:rPr>
                <w:rFonts w:ascii="Times New Roman" w:hAnsi="Times New Roman" w:cs="Times New Roman"/>
                <w:sz w:val="24"/>
                <w:szCs w:val="24"/>
              </w:rPr>
              <w:t>-не наталкиваясь друг на друга;</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 xml:space="preserve">-приучать быстро действовать по сигналу воспитателя,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омогать друг другу.</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58" w:type="dxa"/>
            <w:tcBorders>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b/>
                <w:sz w:val="24"/>
                <w:szCs w:val="24"/>
                <w:u w:val="single"/>
              </w:rPr>
              <w:t>Выносной материал</w:t>
            </w:r>
            <w:r>
              <w:rPr>
                <w:rFonts w:ascii="Times New Roman" w:hAnsi="Times New Roman" w:cs="Times New Roman"/>
                <w:sz w:val="24"/>
                <w:szCs w:val="24"/>
                <w:u w:val="single"/>
              </w:rPr>
              <w:t xml:space="preserve">: </w:t>
            </w:r>
            <w:r>
              <w:rPr>
                <w:rFonts w:ascii="Times New Roman" w:hAnsi="Times New Roman" w:cs="Times New Roman"/>
                <w:sz w:val="24"/>
                <w:szCs w:val="24"/>
              </w:rPr>
              <w:t>для игр в зале: кубы, скамейки, емкости для воды.</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t>«кролики»</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665" w:type="dxa"/>
            <w:tcBorders>
              <w:top w:val="single" w:sz="4" w:space="0" w:color="000000"/>
              <w:left w:val="single" w:sz="4" w:space="0" w:color="000000"/>
              <w:bottom w:val="single" w:sz="4" w:space="0" w:color="000000"/>
              <w:right w:val="single" w:sz="4" w:space="0" w:color="000000"/>
            </w:tcBorders>
          </w:tcPr>
          <w:p w:rsidR="00670BEC" w:rsidRDefault="00670BEC">
            <w:pPr>
              <w:pStyle w:val="aa"/>
              <w:spacing w:after="0" w:line="271" w:lineRule="auto"/>
              <w:ind w:left="284" w:hanging="142"/>
              <w:rPr>
                <w:rFonts w:ascii="Times New Roman" w:hAnsi="Times New Roman" w:cs="Times New Roman"/>
                <w:sz w:val="24"/>
                <w:szCs w:val="24"/>
              </w:rPr>
            </w:pPr>
            <w:r>
              <w:rPr>
                <w:rFonts w:ascii="Times New Roman" w:hAnsi="Times New Roman" w:cs="Times New Roman"/>
                <w:sz w:val="24"/>
                <w:szCs w:val="24"/>
              </w:rPr>
              <w:t>-развивать у детей умение подлезать под дугу; ловкость;</w:t>
            </w:r>
          </w:p>
          <w:p w:rsidR="00670BEC" w:rsidRDefault="00670BEC">
            <w:pPr>
              <w:pStyle w:val="aa"/>
              <w:spacing w:after="0" w:line="271" w:lineRule="auto"/>
              <w:ind w:left="284" w:hanging="142"/>
              <w:rPr>
                <w:rFonts w:ascii="Times New Roman" w:hAnsi="Times New Roman" w:cs="Times New Roman"/>
                <w:sz w:val="24"/>
                <w:szCs w:val="24"/>
              </w:rPr>
            </w:pPr>
            <w:r>
              <w:rPr>
                <w:rFonts w:ascii="Times New Roman" w:hAnsi="Times New Roman" w:cs="Times New Roman"/>
                <w:sz w:val="24"/>
                <w:szCs w:val="24"/>
              </w:rPr>
              <w:t>-ориентирование.</w:t>
            </w:r>
          </w:p>
          <w:p w:rsidR="00670BEC" w:rsidRDefault="00670BEC">
            <w:pPr>
              <w:pStyle w:val="aa"/>
              <w:snapToGrid w:val="0"/>
              <w:spacing w:after="0" w:line="240" w:lineRule="auto"/>
              <w:rPr>
                <w:rFonts w:ascii="Times New Roman" w:hAnsi="Times New Roman" w:cs="Times New Roman"/>
                <w:sz w:val="24"/>
                <w:szCs w:val="24"/>
              </w:rPr>
            </w:pP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 по звуковой культуре речи. Звук «Ж»</w:t>
            </w:r>
          </w:p>
        </w:tc>
        <w:tc>
          <w:tcPr>
            <w:tcW w:w="565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Жу-жу-жу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Жу-жу-жу</w:t>
            </w:r>
            <w:proofErr w:type="spellEnd"/>
            <w:r>
              <w:rPr>
                <w:rFonts w:ascii="Times New Roman" w:hAnsi="Times New Roman" w:cs="Times New Roman"/>
                <w:sz w:val="24"/>
                <w:szCs w:val="24"/>
              </w:rPr>
              <w:t>!</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Я на веточке сижу.      </w:t>
            </w:r>
          </w:p>
          <w:p w:rsidR="00670BEC" w:rsidRDefault="00670BEC">
            <w:pPr>
              <w:snapToGri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Жу-жу-жу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Жу-жу-жу</w:t>
            </w:r>
            <w:proofErr w:type="spellEnd"/>
            <w:r>
              <w:rPr>
                <w:rFonts w:ascii="Times New Roman" w:hAnsi="Times New Roman" w:cs="Times New Roman"/>
                <w:sz w:val="24"/>
                <w:szCs w:val="24"/>
              </w:rPr>
              <w:t>!</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подружек я гляжу. </w:t>
            </w: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произносить звук  «Ж»</w:t>
            </w:r>
          </w:p>
          <w:p w:rsidR="00670BEC" w:rsidRDefault="00670BEC" w:rsidP="00427605">
            <w:pPr>
              <w:numPr>
                <w:ilvl w:val="0"/>
                <w:numId w:val="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работать над звуковой культурой речи.</w:t>
            </w:r>
          </w:p>
        </w:tc>
      </w:tr>
      <w:tr w:rsidR="00670BEC" w:rsidTr="007E12E2">
        <w:tc>
          <w:tcPr>
            <w:tcW w:w="1742"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58" w:type="dxa"/>
            <w:tcBorders>
              <w:top w:val="single" w:sz="4" w:space="0" w:color="000000"/>
              <w:left w:val="single" w:sz="4" w:space="0" w:color="000000"/>
              <w:bottom w:val="single" w:sz="4" w:space="0" w:color="000000"/>
              <w:right w:val="nil"/>
            </w:tcBorders>
          </w:tcPr>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поливка дождевой водой растений в группе.</w:t>
            </w:r>
          </w:p>
          <w:p w:rsidR="00670BEC" w:rsidRDefault="00670BEC">
            <w:pPr>
              <w:pStyle w:val="aa"/>
              <w:spacing w:after="0" w:line="100" w:lineRule="atLeast"/>
              <w:ind w:left="284" w:hanging="142"/>
              <w:rPr>
                <w:rFonts w:ascii="Times New Roman" w:hAnsi="Times New Roman" w:cs="Times New Roman"/>
                <w:sz w:val="24"/>
                <w:szCs w:val="24"/>
              </w:rPr>
            </w:pPr>
          </w:p>
          <w:p w:rsidR="00670BEC" w:rsidRDefault="00670BEC">
            <w:pPr>
              <w:pStyle w:val="aa"/>
              <w:spacing w:after="0" w:line="100" w:lineRule="atLeast"/>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-воспитывать желание участвовать в уходе за комнатными растениями.</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Карточка №33</w:t>
      </w:r>
    </w:p>
    <w:p w:rsidR="00670BEC" w:rsidRDefault="00670BEC" w:rsidP="00670BEC">
      <w:pPr>
        <w:spacing w:after="0" w:line="240" w:lineRule="auto"/>
        <w:jc w:val="center"/>
        <w:rPr>
          <w:rFonts w:ascii="Times New Roman" w:hAnsi="Times New Roman" w:cs="Times New Roman"/>
          <w:b/>
          <w:sz w:val="24"/>
          <w:szCs w:val="24"/>
        </w:rPr>
      </w:pPr>
    </w:p>
    <w:tbl>
      <w:tblPr>
        <w:tblW w:w="10349" w:type="dxa"/>
        <w:tblInd w:w="-176" w:type="dxa"/>
        <w:tblLayout w:type="fixed"/>
        <w:tblLook w:val="04A0" w:firstRow="1" w:lastRow="0" w:firstColumn="1" w:lastColumn="0" w:noHBand="0" w:noVBand="1"/>
      </w:tblPr>
      <w:tblGrid>
        <w:gridCol w:w="1914"/>
        <w:gridCol w:w="5628"/>
        <w:gridCol w:w="2807"/>
      </w:tblGrid>
      <w:tr w:rsidR="00670BEC" w:rsidTr="007E12E2">
        <w:tc>
          <w:tcPr>
            <w:tcW w:w="191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191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инеем.</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Посмотрите как красиво! На веточках маленькие полупрозрачные иголочки. Такие же иголочки на травинках и на проводах. Там где села птица, эти </w:t>
            </w:r>
            <w:proofErr w:type="gramStart"/>
            <w:r>
              <w:rPr>
                <w:rFonts w:ascii="Times New Roman" w:hAnsi="Times New Roman" w:cs="Times New Roman"/>
                <w:sz w:val="24"/>
                <w:szCs w:val="24"/>
              </w:rPr>
              <w:t>чудо-иголки</w:t>
            </w:r>
            <w:proofErr w:type="gramEnd"/>
            <w:r>
              <w:rPr>
                <w:rFonts w:ascii="Times New Roman" w:hAnsi="Times New Roman" w:cs="Times New Roman"/>
                <w:sz w:val="24"/>
                <w:szCs w:val="24"/>
              </w:rPr>
              <w:t xml:space="preserve"> пропали. Скоро зима. Вся земля покроется снегом. А сейчас выпал иней. Он тоже холодный. С виду кажутся иголочки колючими, но если их потрогать, они сразу растают. Рука тёплая, а снег и лёд от тепла тают. Давайте проверим.</w:t>
            </w:r>
          </w:p>
          <w:p w:rsidR="00670BEC" w:rsidRDefault="00670BEC">
            <w:pPr>
              <w:pStyle w:val="aa"/>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Взрослый демонстрирует, что произойдёт с инеем, если его взять в руку (прикоснуться) или просто подышать на него.</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Дать детям начальное представление о свойствах снега. </w:t>
            </w:r>
          </w:p>
        </w:tc>
      </w:tr>
      <w:tr w:rsidR="00670BEC" w:rsidTr="007E12E2">
        <w:tc>
          <w:tcPr>
            <w:tcW w:w="191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Загадка про иней.</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деревьям </w:t>
            </w:r>
            <w:proofErr w:type="gramStart"/>
            <w:r>
              <w:rPr>
                <w:rFonts w:ascii="Times New Roman" w:hAnsi="Times New Roman" w:cs="Times New Roman"/>
                <w:sz w:val="24"/>
                <w:szCs w:val="24"/>
              </w:rPr>
              <w:t>серебристая</w:t>
            </w:r>
            <w:proofErr w:type="gramEnd"/>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Перекинулась фата -    </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Белоснежная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пушистая,</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Кружевная красота!</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Г.Галина</w:t>
            </w:r>
            <w:proofErr w:type="spellEnd"/>
            <w:r>
              <w:rPr>
                <w:rFonts w:ascii="Times New Roman" w:hAnsi="Times New Roman" w:cs="Times New Roman"/>
                <w:sz w:val="24"/>
                <w:szCs w:val="24"/>
              </w:rPr>
              <w:t xml:space="preserve">) </w:t>
            </w:r>
          </w:p>
          <w:p w:rsidR="00670BEC" w:rsidRDefault="00670BEC">
            <w:pPr>
              <w:pStyle w:val="aa"/>
              <w:snapToGrid w:val="0"/>
              <w:spacing w:after="0" w:line="240" w:lineRule="auto"/>
              <w:rPr>
                <w:rFonts w:ascii="Times New Roman" w:hAnsi="Times New Roman" w:cs="Times New Roman"/>
                <w:sz w:val="24"/>
                <w:szCs w:val="24"/>
              </w:rPr>
            </w:pPr>
          </w:p>
          <w:p w:rsidR="00670BEC" w:rsidRDefault="00670BEC">
            <w:pPr>
              <w:pStyle w:val="aa"/>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Словарь: Фата</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Работать над развитием речи, мышления, воображения. Учить детей отгадывать загадки.</w:t>
            </w:r>
          </w:p>
        </w:tc>
      </w:tr>
      <w:tr w:rsidR="00670BEC" w:rsidTr="007E12E2">
        <w:tc>
          <w:tcPr>
            <w:tcW w:w="191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Колдунчики</w:t>
            </w:r>
            <w:proofErr w:type="spellEnd"/>
            <w:r>
              <w:rPr>
                <w:rFonts w:ascii="Times New Roman" w:hAnsi="Times New Roman" w:cs="Times New Roman"/>
                <w:sz w:val="24"/>
                <w:szCs w:val="24"/>
              </w:rPr>
              <w:t>»</w:t>
            </w:r>
          </w:p>
          <w:p w:rsidR="00670BEC" w:rsidRDefault="00670BEC">
            <w:pPr>
              <w:pStyle w:val="aa"/>
              <w:snapToGrid w:val="0"/>
              <w:spacing w:after="0" w:line="232" w:lineRule="auto"/>
              <w:ind w:left="284" w:hanging="142"/>
              <w:jc w:val="center"/>
              <w:rPr>
                <w:rFonts w:ascii="Times New Roman" w:hAnsi="Times New Roman" w:cs="Times New Roman"/>
                <w:sz w:val="24"/>
                <w:szCs w:val="24"/>
              </w:rPr>
            </w:pPr>
            <w:r>
              <w:rPr>
                <w:rFonts w:ascii="Times New Roman" w:hAnsi="Times New Roman" w:cs="Times New Roman"/>
                <w:sz w:val="24"/>
                <w:szCs w:val="24"/>
              </w:rPr>
              <w:t xml:space="preserve"> «Наседка и цыплята»</w:t>
            </w:r>
          </w:p>
        </w:tc>
        <w:tc>
          <w:tcPr>
            <w:tcW w:w="2807" w:type="dxa"/>
            <w:tcBorders>
              <w:top w:val="single" w:sz="4" w:space="0" w:color="000000"/>
              <w:left w:val="single" w:sz="4" w:space="0" w:color="000000"/>
              <w:bottom w:val="single" w:sz="4" w:space="0" w:color="000000"/>
              <w:right w:val="single" w:sz="4" w:space="0" w:color="000000"/>
            </w:tcBorders>
          </w:tcPr>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 xml:space="preserve">-приучать быстро действовать по сигналу воспитателя,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омогать друг другу.</w:t>
            </w:r>
          </w:p>
          <w:p w:rsidR="00670BEC" w:rsidRDefault="00670BEC">
            <w:pPr>
              <w:pStyle w:val="aa"/>
              <w:snapToGrid w:val="0"/>
              <w:spacing w:after="0" w:line="100" w:lineRule="atLeast"/>
              <w:rPr>
                <w:rFonts w:ascii="Times New Roman" w:hAnsi="Times New Roman" w:cs="Times New Roman"/>
                <w:sz w:val="24"/>
                <w:szCs w:val="24"/>
              </w:rPr>
            </w:pPr>
          </w:p>
        </w:tc>
      </w:tr>
      <w:tr w:rsidR="00670BEC" w:rsidTr="007E12E2">
        <w:tc>
          <w:tcPr>
            <w:tcW w:w="191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u w:val="single"/>
              </w:rPr>
              <w:t>Выносной материал</w:t>
            </w:r>
            <w:r>
              <w:rPr>
                <w:rFonts w:ascii="Times New Roman" w:hAnsi="Times New Roman" w:cs="Times New Roman"/>
                <w:sz w:val="24"/>
                <w:szCs w:val="24"/>
              </w:rPr>
              <w:t>: корм для птиц, куклы, одетые по погоде, маски-эмблемы, карандаши, совочки, машинки.</w:t>
            </w:r>
            <w:proofErr w:type="gramEnd"/>
          </w:p>
          <w:p w:rsidR="00670BEC" w:rsidRDefault="00670BEC">
            <w:pPr>
              <w:pStyle w:val="aa"/>
              <w:snapToGrid w:val="0"/>
              <w:spacing w:line="240" w:lineRule="auto"/>
              <w:rPr>
                <w:rFonts w:ascii="Times New Roman" w:hAnsi="Times New Roman" w:cs="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napToGrid w:val="0"/>
              <w:spacing w:after="0" w:line="240" w:lineRule="auto"/>
              <w:ind w:left="284" w:hanging="142"/>
              <w:jc w:val="center"/>
              <w:rPr>
                <w:rFonts w:ascii="Times New Roman" w:hAnsi="Times New Roman" w:cs="Times New Roman"/>
                <w:sz w:val="24"/>
                <w:szCs w:val="24"/>
              </w:rPr>
            </w:pPr>
            <w:r>
              <w:rPr>
                <w:rFonts w:ascii="Times New Roman" w:hAnsi="Times New Roman" w:cs="Times New Roman"/>
                <w:sz w:val="24"/>
                <w:szCs w:val="24"/>
              </w:rPr>
              <w:t>-учить детей самостоятельно развивать сюжет игры.</w:t>
            </w:r>
          </w:p>
        </w:tc>
      </w:tr>
      <w:tr w:rsidR="00670BEC" w:rsidTr="007E12E2">
        <w:tc>
          <w:tcPr>
            <w:tcW w:w="191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roofErr w:type="gramStart"/>
            <w:r>
              <w:rPr>
                <w:rFonts w:ascii="Times New Roman" w:hAnsi="Times New Roman" w:cs="Times New Roman"/>
                <w:sz w:val="24"/>
                <w:szCs w:val="24"/>
              </w:rPr>
              <w:t xml:space="preserve"> .</w:t>
            </w:r>
            <w:proofErr w:type="gramEnd"/>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в колонне, по кругу, не держась за руки.</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7E12E2">
        <w:tc>
          <w:tcPr>
            <w:tcW w:w="1914"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 на участке собрать веточки, подмести дорожки, кормление птиц. </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побуждать к самостоятельному выполнению элементарных поручений (кормление птиц, уборка участка); </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7E12E2">
      <w:pPr>
        <w:spacing w:after="0" w:line="240" w:lineRule="auto"/>
        <w:rPr>
          <w:rFonts w:ascii="Times New Roman" w:hAnsi="Times New Roman" w:cs="Times New Roman"/>
          <w:b/>
          <w:sz w:val="24"/>
          <w:szCs w:val="24"/>
        </w:rPr>
      </w:pPr>
      <w:r>
        <w:rPr>
          <w:rFonts w:ascii="Times New Roman" w:hAnsi="Times New Roman" w:cs="Times New Roman"/>
          <w:b/>
          <w:sz w:val="24"/>
          <w:szCs w:val="24"/>
        </w:rPr>
        <w:t>Карточка №34</w:t>
      </w:r>
    </w:p>
    <w:p w:rsidR="00670BEC" w:rsidRDefault="00670BEC" w:rsidP="00670BEC">
      <w:pPr>
        <w:spacing w:after="0" w:line="240" w:lineRule="auto"/>
        <w:rPr>
          <w:rFonts w:ascii="Times New Roman" w:hAnsi="Times New Roman" w:cs="Times New Roman"/>
          <w:b/>
          <w:sz w:val="24"/>
          <w:szCs w:val="24"/>
        </w:rPr>
      </w:pPr>
    </w:p>
    <w:tbl>
      <w:tblPr>
        <w:tblW w:w="10491" w:type="dxa"/>
        <w:tblInd w:w="-318" w:type="dxa"/>
        <w:tblLayout w:type="fixed"/>
        <w:tblLook w:val="04A0" w:firstRow="1" w:lastRow="0" w:firstColumn="1" w:lastColumn="0" w:noHBand="0" w:noVBand="1"/>
      </w:tblPr>
      <w:tblGrid>
        <w:gridCol w:w="2056"/>
        <w:gridCol w:w="5628"/>
        <w:gridCol w:w="2807"/>
      </w:tblGrid>
      <w:tr w:rsidR="00670BEC" w:rsidTr="007E12E2">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льдом.</w:t>
            </w:r>
          </w:p>
        </w:tc>
        <w:tc>
          <w:tcPr>
            <w:tcW w:w="5628"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Мне серая лужа простудой грозила.</w:t>
            </w:r>
          </w:p>
          <w:p w:rsidR="00670BEC" w:rsidRDefault="00670BEC">
            <w:pPr>
              <w:pStyle w:val="aa"/>
              <w:spacing w:after="0" w:line="100" w:lineRule="atLeast"/>
              <w:ind w:left="284" w:hanging="142"/>
              <w:jc w:val="both"/>
              <w:rPr>
                <w:rFonts w:ascii="Times New Roman" w:hAnsi="Times New Roman" w:cs="Times New Roman"/>
                <w:sz w:val="24"/>
                <w:szCs w:val="24"/>
              </w:rPr>
            </w:pPr>
            <w:proofErr w:type="spellStart"/>
            <w:r>
              <w:rPr>
                <w:rFonts w:ascii="Times New Roman" w:hAnsi="Times New Roman" w:cs="Times New Roman"/>
                <w:sz w:val="24"/>
                <w:szCs w:val="24"/>
              </w:rPr>
              <w:t>Расплюхалась</w:t>
            </w:r>
            <w:proofErr w:type="spellEnd"/>
            <w:r>
              <w:rPr>
                <w:rFonts w:ascii="Times New Roman" w:hAnsi="Times New Roman" w:cs="Times New Roman"/>
                <w:sz w:val="24"/>
                <w:szCs w:val="24"/>
              </w:rPr>
              <w:t xml:space="preserve"> грязь и </w:t>
            </w:r>
            <w:proofErr w:type="gramStart"/>
            <w:r>
              <w:rPr>
                <w:rFonts w:ascii="Times New Roman" w:hAnsi="Times New Roman" w:cs="Times New Roman"/>
                <w:sz w:val="24"/>
                <w:szCs w:val="24"/>
              </w:rPr>
              <w:t>вовсю</w:t>
            </w:r>
            <w:proofErr w:type="gramEnd"/>
            <w:r>
              <w:rPr>
                <w:rFonts w:ascii="Times New Roman" w:hAnsi="Times New Roman" w:cs="Times New Roman"/>
                <w:sz w:val="24"/>
                <w:szCs w:val="24"/>
              </w:rPr>
              <w:t xml:space="preserve"> моросило.</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И не было в мире скучнее двора,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Чем тот, где гулять я пытался вчера.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Сегодня на ветках ни капли, а льдинки.</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По грязи хожу, не запачкав ботинки.</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А бывшая лужа с водой ледяной</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Дрожит и трещит, хрустит подо мной.</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Сопровождать чтение стихотворения действиями. Что произошло с лужей? Вода превратилась в лед. В холодное время лужи покрываются тонкой корочкой льда</w:t>
            </w:r>
            <w:proofErr w:type="gramStart"/>
            <w:r>
              <w:rPr>
                <w:rFonts w:ascii="Times New Roman" w:hAnsi="Times New Roman" w:cs="Times New Roman"/>
                <w:sz w:val="24"/>
                <w:szCs w:val="24"/>
              </w:rPr>
              <w:t>.</w:t>
            </w:r>
            <w:r>
              <w:rPr>
                <w:rFonts w:ascii="Times New Roman" w:hAnsi="Times New Roman" w:cs="Times New Roman"/>
                <w:i/>
                <w:sz w:val="24"/>
                <w:szCs w:val="24"/>
              </w:rPr>
              <w:t>(</w:t>
            </w:r>
            <w:proofErr w:type="gramEnd"/>
            <w:r>
              <w:rPr>
                <w:rFonts w:ascii="Times New Roman" w:hAnsi="Times New Roman" w:cs="Times New Roman"/>
                <w:i/>
                <w:sz w:val="24"/>
                <w:szCs w:val="24"/>
              </w:rPr>
              <w:t>Пусть дети проткнут палочкой лед.)</w:t>
            </w:r>
            <w:r>
              <w:rPr>
                <w:rFonts w:ascii="Times New Roman" w:hAnsi="Times New Roman" w:cs="Times New Roman"/>
                <w:sz w:val="24"/>
                <w:szCs w:val="24"/>
              </w:rPr>
              <w:t>В мороз лужи промерзают до дна.</w:t>
            </w:r>
          </w:p>
          <w:p w:rsidR="00670BEC" w:rsidRDefault="00670BEC">
            <w:pPr>
              <w:pStyle w:val="aa"/>
              <w:snapToGrid w:val="0"/>
              <w:spacing w:after="0" w:line="240" w:lineRule="auto"/>
              <w:rPr>
                <w:rFonts w:ascii="Times New Roman" w:hAnsi="Times New Roman" w:cs="Times New Roman"/>
                <w:i/>
                <w:iCs/>
                <w:sz w:val="24"/>
                <w:szCs w:val="24"/>
              </w:rPr>
            </w:pP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природным явлением — льдом;</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—формировать представление о состоянии воды в окружающей среде.</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идётся и не </w:t>
            </w:r>
            <w:proofErr w:type="spellStart"/>
            <w:r>
              <w:rPr>
                <w:rFonts w:ascii="Times New Roman" w:hAnsi="Times New Roman" w:cs="Times New Roman"/>
                <w:sz w:val="24"/>
                <w:szCs w:val="24"/>
              </w:rPr>
              <w:t>едется</w:t>
            </w:r>
            <w:proofErr w:type="spellEnd"/>
            <w:r>
              <w:rPr>
                <w:rFonts w:ascii="Times New Roman" w:hAnsi="Times New Roman" w:cs="Times New Roman"/>
                <w:sz w:val="24"/>
                <w:szCs w:val="24"/>
              </w:rPr>
              <w:t>,</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Потому что гололедица.</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 зато отлично </w:t>
            </w:r>
            <w:proofErr w:type="spellStart"/>
            <w:r>
              <w:rPr>
                <w:rFonts w:ascii="Times New Roman" w:hAnsi="Times New Roman" w:cs="Times New Roman"/>
                <w:sz w:val="24"/>
                <w:szCs w:val="24"/>
              </w:rPr>
              <w:t>падается</w:t>
            </w:r>
            <w:proofErr w:type="spellEnd"/>
            <w:r>
              <w:rPr>
                <w:rFonts w:ascii="Times New Roman" w:hAnsi="Times New Roman" w:cs="Times New Roman"/>
                <w:sz w:val="24"/>
                <w:szCs w:val="24"/>
              </w:rPr>
              <w:t>!</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Почему никто не радуется?</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мостится мост без досок,</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топора, без клина.</w:t>
            </w:r>
          </w:p>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(лёд)</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Работать над развитием речи, мышления, воображения. Учить детей отгадывать загадки.</w:t>
            </w:r>
          </w:p>
        </w:tc>
      </w:tr>
      <w:tr w:rsidR="00670BEC" w:rsidTr="007E12E2">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«Найди свое место». </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t xml:space="preserve">«Солнышко и дождь». </w:t>
            </w:r>
          </w:p>
        </w:tc>
        <w:tc>
          <w:tcPr>
            <w:tcW w:w="2807" w:type="dxa"/>
            <w:tcBorders>
              <w:top w:val="single" w:sz="4" w:space="0" w:color="000000"/>
              <w:left w:val="single" w:sz="4" w:space="0" w:color="000000"/>
              <w:bottom w:val="single" w:sz="4" w:space="0" w:color="000000"/>
              <w:right w:val="single" w:sz="4" w:space="0" w:color="000000"/>
            </w:tcBorders>
          </w:tcPr>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быстро</w:t>
            </w:r>
            <w:proofErr w:type="gramEnd"/>
            <w:r>
              <w:rPr>
                <w:rFonts w:ascii="Times New Roman" w:hAnsi="Times New Roman" w:cs="Times New Roman"/>
                <w:sz w:val="24"/>
                <w:szCs w:val="24"/>
              </w:rPr>
              <w:t xml:space="preserve"> действовать по сигналу, ориентироваться в пространстве.</w:t>
            </w:r>
          </w:p>
          <w:p w:rsidR="00670BEC" w:rsidRDefault="00670BEC">
            <w:pPr>
              <w:pStyle w:val="aa"/>
              <w:spacing w:after="0" w:line="100" w:lineRule="atLeast"/>
              <w:ind w:left="502"/>
              <w:rPr>
                <w:rFonts w:ascii="Times New Roman" w:hAnsi="Times New Roman" w:cs="Times New Roman"/>
                <w:sz w:val="24"/>
                <w:szCs w:val="24"/>
              </w:rPr>
            </w:pPr>
          </w:p>
        </w:tc>
      </w:tr>
      <w:tr w:rsidR="00670BEC" w:rsidTr="007E12E2">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28"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«Попади в круг». </w:t>
            </w:r>
          </w:p>
          <w:p w:rsidR="00670BEC" w:rsidRDefault="00670BEC">
            <w:pPr>
              <w:pStyle w:val="aa"/>
              <w:snapToGrid w:val="0"/>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u w:val="single"/>
              </w:rPr>
              <w:t>Выносной материал</w:t>
            </w:r>
            <w:r>
              <w:rPr>
                <w:rFonts w:ascii="Times New Roman" w:hAnsi="Times New Roman" w:cs="Times New Roman"/>
                <w:sz w:val="24"/>
                <w:szCs w:val="24"/>
              </w:rPr>
              <w:t>: корм для птиц, куклы, одетые по погоде, маски-эмблемы, карандаши, совочки, машинки.</w:t>
            </w:r>
            <w:proofErr w:type="gramEnd"/>
          </w:p>
        </w:tc>
        <w:tc>
          <w:tcPr>
            <w:tcW w:w="2807"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-учить попадать в цель;</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-развивать глазомер, ловкость.</w:t>
            </w:r>
          </w:p>
          <w:p w:rsidR="00670BEC" w:rsidRDefault="00670BEC">
            <w:pPr>
              <w:snapToGrid w:val="0"/>
              <w:spacing w:after="0" w:line="240" w:lineRule="auto"/>
              <w:jc w:val="center"/>
              <w:rPr>
                <w:rFonts w:ascii="Times New Roman" w:hAnsi="Times New Roman" w:cs="Times New Roman"/>
                <w:sz w:val="24"/>
                <w:szCs w:val="24"/>
              </w:rPr>
            </w:pPr>
          </w:p>
        </w:tc>
      </w:tr>
      <w:tr w:rsidR="00670BEC" w:rsidTr="007E12E2">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roofErr w:type="gramStart"/>
            <w:r>
              <w:rPr>
                <w:rFonts w:ascii="Times New Roman" w:hAnsi="Times New Roman" w:cs="Times New Roman"/>
                <w:sz w:val="24"/>
                <w:szCs w:val="24"/>
              </w:rPr>
              <w:t xml:space="preserve"> .</w:t>
            </w:r>
            <w:proofErr w:type="gramEnd"/>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парами в колонне и в разных направлениях (врассыпную).</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7E12E2">
        <w:tc>
          <w:tcPr>
            <w:tcW w:w="2056"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28"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заливка ледяной дорожки вместе с воспитателем. </w:t>
            </w:r>
          </w:p>
        </w:tc>
        <w:tc>
          <w:tcPr>
            <w:tcW w:w="2807"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аккуратно</w:t>
            </w:r>
            <w:proofErr w:type="gramEnd"/>
            <w:r>
              <w:rPr>
                <w:rFonts w:ascii="Times New Roman" w:hAnsi="Times New Roman" w:cs="Times New Roman"/>
                <w:sz w:val="24"/>
                <w:szCs w:val="24"/>
              </w:rPr>
              <w:t xml:space="preserve"> поливать из лейки;</w:t>
            </w:r>
          </w:p>
          <w:p w:rsidR="00670BEC" w:rsidRDefault="00670BEC">
            <w:pPr>
              <w:pStyle w:val="aa"/>
              <w:spacing w:after="0" w:line="100" w:lineRule="atLeast"/>
              <w:rPr>
                <w:rFonts w:ascii="Times New Roman" w:hAnsi="Times New Roman" w:cs="Times New Roman"/>
                <w:sz w:val="24"/>
                <w:szCs w:val="24"/>
              </w:rPr>
            </w:pPr>
            <w:r>
              <w:rPr>
                <w:rFonts w:ascii="Times New Roman" w:hAnsi="Times New Roman" w:cs="Times New Roman"/>
                <w:sz w:val="24"/>
                <w:szCs w:val="24"/>
              </w:rPr>
              <w:t>-воспитывать желание помогать взрослым в работе.</w:t>
            </w:r>
          </w:p>
          <w:p w:rsidR="00670BEC" w:rsidRDefault="00670BEC">
            <w:pPr>
              <w:snapToGrid w:val="0"/>
              <w:spacing w:after="0" w:line="240" w:lineRule="auto"/>
              <w:jc w:val="center"/>
              <w:rPr>
                <w:rFonts w:ascii="Times New Roman" w:hAnsi="Times New Roman" w:cs="Times New Roman"/>
                <w:sz w:val="24"/>
                <w:szCs w:val="24"/>
              </w:rPr>
            </w:pP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7E12E2" w:rsidRDefault="007E12E2" w:rsidP="00670BEC">
      <w:pPr>
        <w:spacing w:after="0" w:line="240" w:lineRule="auto"/>
        <w:rPr>
          <w:rFonts w:ascii="Times New Roman" w:hAnsi="Times New Roman" w:cs="Times New Roman"/>
          <w:b/>
          <w:sz w:val="24"/>
          <w:szCs w:val="24"/>
        </w:rPr>
      </w:pPr>
    </w:p>
    <w:p w:rsidR="007E12E2" w:rsidRDefault="007E12E2" w:rsidP="00670BEC">
      <w:pPr>
        <w:spacing w:after="0" w:line="240" w:lineRule="auto"/>
        <w:rPr>
          <w:rFonts w:ascii="Times New Roman" w:hAnsi="Times New Roman" w:cs="Times New Roman"/>
          <w:b/>
          <w:sz w:val="24"/>
          <w:szCs w:val="24"/>
        </w:rPr>
      </w:pPr>
    </w:p>
    <w:p w:rsidR="007E12E2" w:rsidRDefault="007E12E2" w:rsidP="00670BEC">
      <w:pPr>
        <w:spacing w:after="0" w:line="240" w:lineRule="auto"/>
        <w:rPr>
          <w:rFonts w:ascii="Times New Roman" w:hAnsi="Times New Roman" w:cs="Times New Roman"/>
          <w:b/>
          <w:sz w:val="24"/>
          <w:szCs w:val="24"/>
        </w:rPr>
      </w:pPr>
    </w:p>
    <w:p w:rsidR="00670BEC" w:rsidRDefault="00670BEC" w:rsidP="00670BE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Карточка №35</w:t>
      </w:r>
    </w:p>
    <w:p w:rsidR="00670BEC" w:rsidRDefault="00670BEC" w:rsidP="00670BEC">
      <w:pPr>
        <w:spacing w:after="0" w:line="240" w:lineRule="auto"/>
        <w:jc w:val="center"/>
        <w:rPr>
          <w:rFonts w:ascii="Times New Roman" w:hAnsi="Times New Roman" w:cs="Times New Roman"/>
          <w:b/>
          <w:sz w:val="24"/>
          <w:szCs w:val="24"/>
        </w:rPr>
      </w:pPr>
    </w:p>
    <w:tbl>
      <w:tblPr>
        <w:tblW w:w="10491" w:type="dxa"/>
        <w:tblInd w:w="-318" w:type="dxa"/>
        <w:tblLayout w:type="fixed"/>
        <w:tblLook w:val="04A0" w:firstRow="1" w:lastRow="0" w:firstColumn="1" w:lastColumn="0" w:noHBand="0" w:noVBand="1"/>
      </w:tblPr>
      <w:tblGrid>
        <w:gridCol w:w="2041"/>
        <w:gridCol w:w="5643"/>
        <w:gridCol w:w="2807"/>
      </w:tblGrid>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4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рябиной.</w:t>
            </w:r>
          </w:p>
        </w:tc>
        <w:tc>
          <w:tcPr>
            <w:tcW w:w="5643"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i/>
                <w:iCs/>
                <w:sz w:val="24"/>
                <w:szCs w:val="24"/>
              </w:rPr>
            </w:pPr>
            <w:r>
              <w:rPr>
                <w:rFonts w:ascii="Times New Roman" w:hAnsi="Times New Roman" w:cs="Times New Roman"/>
                <w:iCs/>
                <w:sz w:val="24"/>
                <w:szCs w:val="24"/>
              </w:rPr>
              <w:t>Рябинка — так ласково называют люди это дерево. В августе кисти рябины начинают краснеть, а следом за ягодами одевается в осенний наряд и весь куст. Поначалу сразу не уловишь — ярче горят алые кисти рябины или листья. Спешит в эту пору к рябине шумная птичья стая. Не только дрозды, свиристели, рябчики, тетерева кормятся ягодами рябины, она — любимое лакомство лесной куницы и медведя, ее ветки и кору охотно подъедают лоси я зайцы. Охотники рассказывают, будто косолапые, прежде чем залечь в берлогу, вдоволь наедаются ягод рябины. Древесину рябины используют для изготовления музыкальных инструментов, пригодна она для столярного и мебельного дела. Корой окрашивают ткань в красно-бурые тона, ветками — в черный цвет, а листья дают коричневую краску. Какие звери любят ягоды рябины? Какие птицы клюют ягоды рябины?</w:t>
            </w:r>
            <w:r>
              <w:rPr>
                <w:rFonts w:ascii="Times New Roman" w:hAnsi="Times New Roman" w:cs="Times New Roman"/>
                <w:i/>
                <w:iCs/>
                <w:sz w:val="24"/>
                <w:szCs w:val="24"/>
              </w:rPr>
              <w:t xml:space="preserve"> </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наблюдение за рябиной осенью;</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находить сходство и различия красной и черной рябины.</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43"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 рябиной свежей вазу поставили на стол.</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Ее заметил сразу лишь в комнату вошел.</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Есть рябину я не стану, лучше краски я достану,</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 xml:space="preserve">Нарисую ягодки— </w:t>
            </w:r>
            <w:proofErr w:type="gramStart"/>
            <w:r>
              <w:rPr>
                <w:rFonts w:ascii="Times New Roman" w:hAnsi="Times New Roman" w:cs="Times New Roman"/>
                <w:sz w:val="24"/>
                <w:szCs w:val="24"/>
              </w:rPr>
              <w:t>вл</w:t>
            </w:r>
            <w:proofErr w:type="gramEnd"/>
            <w:r>
              <w:rPr>
                <w:rFonts w:ascii="Times New Roman" w:hAnsi="Times New Roman" w:cs="Times New Roman"/>
                <w:sz w:val="24"/>
                <w:szCs w:val="24"/>
              </w:rPr>
              <w:t>ажные и яркие,</w:t>
            </w:r>
          </w:p>
          <w:p w:rsidR="00670BEC" w:rsidRDefault="00670BEC">
            <w:pPr>
              <w:pStyle w:val="aa"/>
              <w:spacing w:after="0" w:line="100" w:lineRule="atLeast"/>
              <w:ind w:left="284" w:hanging="142"/>
              <w:jc w:val="both"/>
              <w:rPr>
                <w:rFonts w:ascii="Times New Roman" w:hAnsi="Times New Roman" w:cs="Times New Roman"/>
                <w:sz w:val="24"/>
                <w:szCs w:val="24"/>
              </w:rPr>
            </w:pPr>
            <w:r>
              <w:rPr>
                <w:rFonts w:ascii="Times New Roman" w:hAnsi="Times New Roman" w:cs="Times New Roman"/>
                <w:sz w:val="24"/>
                <w:szCs w:val="24"/>
              </w:rPr>
              <w:t>В каплях — бусинки росы удивительной красы.</w:t>
            </w:r>
          </w:p>
          <w:p w:rsidR="00670BEC" w:rsidRDefault="00670BEC">
            <w:pPr>
              <w:pStyle w:val="aa"/>
              <w:snapToGrid w:val="0"/>
              <w:spacing w:after="0" w:line="240" w:lineRule="auto"/>
              <w:rPr>
                <w:rFonts w:ascii="Times New Roman" w:hAnsi="Times New Roman" w:cs="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w:t>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43"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«Воробышки и кот»</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«Найди свое место».</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 xml:space="preserve">-Учить детей мягко спрыгивать, сгибая ноги в колени бегать, не задевая друг друга,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вертываться от ловящего -</w:t>
            </w:r>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 xml:space="preserve">-убегать, </w:t>
            </w:r>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 xml:space="preserve">-находить свое-место;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риучать детей быть осторожным </w:t>
            </w:r>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-занимая место</w:t>
            </w:r>
          </w:p>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 xml:space="preserve">- не толкать товарищей. </w:t>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43"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«Прокати и поймай» </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pStyle w:val="aa"/>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у детей умение прокатывать мяч большого диаметра </w:t>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roofErr w:type="gramStart"/>
            <w:r>
              <w:rPr>
                <w:rFonts w:ascii="Times New Roman" w:hAnsi="Times New Roman" w:cs="Times New Roman"/>
                <w:sz w:val="24"/>
                <w:szCs w:val="24"/>
              </w:rPr>
              <w:t xml:space="preserve"> .</w:t>
            </w:r>
            <w:proofErr w:type="gramEnd"/>
          </w:p>
        </w:tc>
        <w:tc>
          <w:tcPr>
            <w:tcW w:w="564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парами в колонне и в разных направлениях (врассыпную).</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4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Уборка участка от сухих веток </w:t>
            </w:r>
          </w:p>
        </w:tc>
        <w:tc>
          <w:tcPr>
            <w:tcW w:w="2807"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-побуждать к самостоятельному выполнению элементарных поручений</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p>
    <w:p w:rsidR="00670BEC" w:rsidRDefault="00670BEC" w:rsidP="00670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Карточка №36</w:t>
      </w:r>
    </w:p>
    <w:p w:rsidR="00670BEC" w:rsidRDefault="00670BEC" w:rsidP="00670BEC">
      <w:pPr>
        <w:spacing w:after="0" w:line="240" w:lineRule="auto"/>
        <w:jc w:val="center"/>
        <w:rPr>
          <w:rFonts w:ascii="Times New Roman" w:hAnsi="Times New Roman" w:cs="Times New Roman"/>
          <w:b/>
          <w:sz w:val="24"/>
          <w:szCs w:val="24"/>
        </w:rPr>
      </w:pPr>
    </w:p>
    <w:tbl>
      <w:tblPr>
        <w:tblW w:w="10632" w:type="dxa"/>
        <w:tblInd w:w="-318" w:type="dxa"/>
        <w:tblLayout w:type="fixed"/>
        <w:tblLook w:val="04A0" w:firstRow="1" w:lastRow="0" w:firstColumn="1" w:lastColumn="0" w:noHBand="0" w:noVBand="1"/>
      </w:tblPr>
      <w:tblGrid>
        <w:gridCol w:w="2041"/>
        <w:gridCol w:w="5643"/>
        <w:gridCol w:w="2948"/>
      </w:tblGrid>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564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948"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(развивать, закреплять и т.д.)</w:t>
            </w:r>
          </w:p>
        </w:tc>
      </w:tr>
      <w:tr w:rsidR="00670BEC" w:rsidTr="007E12E2">
        <w:trPr>
          <w:trHeight w:val="1938"/>
        </w:trPr>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кустарником.</w:t>
            </w:r>
          </w:p>
        </w:tc>
        <w:tc>
          <w:tcPr>
            <w:tcW w:w="5643" w:type="dxa"/>
            <w:tcBorders>
              <w:top w:val="single" w:sz="4" w:space="0" w:color="000000"/>
              <w:left w:val="single" w:sz="4" w:space="0" w:color="000000"/>
              <w:bottom w:val="single" w:sz="4" w:space="0" w:color="000000"/>
              <w:right w:val="nil"/>
            </w:tcBorders>
          </w:tcPr>
          <w:p w:rsidR="00670BEC" w:rsidRDefault="00670BEC">
            <w:pPr>
              <w:pStyle w:val="aa"/>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670BEC" w:rsidRDefault="00670BEC">
            <w:pPr>
              <w:pStyle w:val="aa"/>
              <w:spacing w:after="0" w:line="100" w:lineRule="atLeast"/>
              <w:ind w:left="284" w:hanging="142"/>
              <w:rPr>
                <w:rFonts w:ascii="Times New Roman" w:hAnsi="Times New Roman" w:cs="Times New Roman"/>
                <w:i/>
                <w:iCs/>
                <w:sz w:val="24"/>
                <w:szCs w:val="24"/>
              </w:rPr>
            </w:pPr>
          </w:p>
        </w:tc>
        <w:tc>
          <w:tcPr>
            <w:tcW w:w="2948" w:type="dxa"/>
            <w:tcBorders>
              <w:top w:val="single" w:sz="4" w:space="0" w:color="000000"/>
              <w:left w:val="single" w:sz="4" w:space="0" w:color="000000"/>
              <w:bottom w:val="single" w:sz="4" w:space="0" w:color="000000"/>
              <w:right w:val="single" w:sz="4" w:space="0" w:color="000000"/>
            </w:tcBorders>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представление об основных частях кустарника;</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растительному миру.</w:t>
            </w:r>
          </w:p>
          <w:p w:rsidR="00670BEC" w:rsidRDefault="00670BEC">
            <w:pPr>
              <w:pStyle w:val="aa"/>
              <w:snapToGrid w:val="0"/>
              <w:spacing w:after="0" w:line="240" w:lineRule="auto"/>
              <w:rPr>
                <w:rFonts w:ascii="Times New Roman" w:hAnsi="Times New Roman" w:cs="Times New Roman"/>
                <w:sz w:val="24"/>
                <w:szCs w:val="24"/>
              </w:rPr>
            </w:pP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Загадки,</w:t>
            </w:r>
          </w:p>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Пословицы.</w:t>
            </w:r>
          </w:p>
        </w:tc>
        <w:tc>
          <w:tcPr>
            <w:tcW w:w="5643" w:type="dxa"/>
            <w:tcBorders>
              <w:top w:val="single" w:sz="4" w:space="0" w:color="000000"/>
              <w:left w:val="single" w:sz="4" w:space="0" w:color="000000"/>
              <w:bottom w:val="single" w:sz="4" w:space="0" w:color="000000"/>
              <w:right w:val="nil"/>
            </w:tcBorders>
          </w:tcPr>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Красную ягоду дала мне рябина.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Думал я, что сладкая,</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А она как хина.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То ли это ягодка просто не дозрела,</w:t>
            </w:r>
          </w:p>
          <w:p w:rsidR="00670BEC" w:rsidRDefault="00670BEC">
            <w:pPr>
              <w:pStyle w:val="aa"/>
              <w:spacing w:after="0" w:line="100" w:lineRule="atLeast"/>
              <w:ind w:left="284" w:hanging="142"/>
              <w:rPr>
                <w:rFonts w:ascii="Times New Roman" w:hAnsi="Times New Roman" w:cs="Times New Roman"/>
                <w:sz w:val="24"/>
                <w:szCs w:val="24"/>
              </w:rPr>
            </w:pPr>
            <w:r>
              <w:rPr>
                <w:rFonts w:ascii="Times New Roman" w:hAnsi="Times New Roman" w:cs="Times New Roman"/>
                <w:sz w:val="24"/>
                <w:szCs w:val="24"/>
              </w:rPr>
              <w:t>Толь рябинка хитрая подшутить хотела.</w:t>
            </w:r>
          </w:p>
          <w:p w:rsidR="00670BEC" w:rsidRDefault="00670BEC">
            <w:pPr>
              <w:pStyle w:val="aa"/>
              <w:snapToGrid w:val="0"/>
              <w:spacing w:after="0" w:line="240" w:lineRule="auto"/>
              <w:rPr>
                <w:rFonts w:ascii="Times New Roman" w:hAnsi="Times New Roman" w:cs="Times New Roman"/>
                <w:i/>
                <w:iCs/>
                <w:sz w:val="24"/>
                <w:szCs w:val="24"/>
              </w:rPr>
            </w:pPr>
          </w:p>
        </w:tc>
        <w:tc>
          <w:tcPr>
            <w:tcW w:w="2948"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над развитием связной речи. Воспитывать интерес к поэтическому слову</w:t>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 с бегом на ориентировку в пространстве</w:t>
            </w:r>
          </w:p>
        </w:tc>
        <w:tc>
          <w:tcPr>
            <w:tcW w:w="5643"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«Бегите ко мне».</w:t>
            </w:r>
          </w:p>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«Воробышки и кот»</w:t>
            </w:r>
          </w:p>
        </w:tc>
        <w:tc>
          <w:tcPr>
            <w:tcW w:w="2948" w:type="dxa"/>
            <w:tcBorders>
              <w:top w:val="single" w:sz="4" w:space="0" w:color="000000"/>
              <w:left w:val="single" w:sz="4" w:space="0" w:color="000000"/>
              <w:bottom w:val="single" w:sz="4" w:space="0" w:color="000000"/>
              <w:right w:val="single" w:sz="4" w:space="0" w:color="000000"/>
            </w:tcBorders>
          </w:tcPr>
          <w:p w:rsidR="00670BEC" w:rsidRDefault="00670BEC">
            <w:pPr>
              <w:pStyle w:val="aa"/>
              <w:spacing w:after="0" w:line="100" w:lineRule="atLeast"/>
              <w:ind w:left="142"/>
              <w:rPr>
                <w:rFonts w:ascii="Times New Roman" w:hAnsi="Times New Roman" w:cs="Times New Roman"/>
                <w:sz w:val="24"/>
                <w:szCs w:val="24"/>
              </w:rPr>
            </w:pPr>
            <w:r>
              <w:rPr>
                <w:rFonts w:ascii="Times New Roman" w:hAnsi="Times New Roman" w:cs="Times New Roman"/>
                <w:sz w:val="24"/>
                <w:szCs w:val="24"/>
              </w:rPr>
              <w:t>-учить выполнять задание воспитателя;</w:t>
            </w:r>
          </w:p>
          <w:p w:rsidR="00670BEC" w:rsidRDefault="00670BEC">
            <w:pPr>
              <w:pStyle w:val="aa"/>
              <w:spacing w:after="0" w:line="100" w:lineRule="atLeast"/>
              <w:ind w:left="502"/>
              <w:rPr>
                <w:rFonts w:ascii="Times New Roman" w:hAnsi="Times New Roman" w:cs="Times New Roman"/>
                <w:sz w:val="24"/>
                <w:szCs w:val="24"/>
              </w:rPr>
            </w:pPr>
            <w:r>
              <w:rPr>
                <w:rFonts w:ascii="Times New Roman" w:hAnsi="Times New Roman" w:cs="Times New Roman"/>
                <w:sz w:val="24"/>
                <w:szCs w:val="24"/>
              </w:rPr>
              <w:t>-ходить прямо, сохраняя заданное направление.</w:t>
            </w:r>
          </w:p>
          <w:p w:rsidR="00670BEC" w:rsidRDefault="00670BEC">
            <w:pPr>
              <w:pStyle w:val="aa"/>
              <w:spacing w:after="0" w:line="100" w:lineRule="atLeast"/>
              <w:ind w:left="142"/>
              <w:rPr>
                <w:rFonts w:ascii="Times New Roman" w:hAnsi="Times New Roman" w:cs="Times New Roman"/>
                <w:sz w:val="24"/>
                <w:szCs w:val="24"/>
              </w:rPr>
            </w:pP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с выносным материалом.</w:t>
            </w:r>
          </w:p>
        </w:tc>
        <w:tc>
          <w:tcPr>
            <w:tcW w:w="5643" w:type="dxa"/>
            <w:tcBorders>
              <w:top w:val="single" w:sz="4" w:space="0" w:color="000000"/>
              <w:left w:val="single" w:sz="4" w:space="0" w:color="000000"/>
              <w:bottom w:val="single" w:sz="4" w:space="0" w:color="000000"/>
              <w:right w:val="nil"/>
            </w:tcBorders>
            <w:hideMark/>
          </w:tcPr>
          <w:p w:rsidR="00670BEC" w:rsidRDefault="00670BEC">
            <w:pPr>
              <w:pStyle w:val="aa"/>
              <w:snapToGrid w:val="0"/>
              <w:spacing w:after="0" w:line="240" w:lineRule="auto"/>
              <w:rPr>
                <w:rFonts w:ascii="Times New Roman" w:hAnsi="Times New Roman" w:cs="Times New Roman"/>
                <w:sz w:val="24"/>
                <w:szCs w:val="24"/>
              </w:rPr>
            </w:pPr>
            <w:r>
              <w:rPr>
                <w:rFonts w:ascii="Times New Roman" w:hAnsi="Times New Roman" w:cs="Times New Roman"/>
                <w:b/>
                <w:sz w:val="24"/>
                <w:szCs w:val="24"/>
                <w:u w:val="single"/>
              </w:rPr>
              <w:t>Выносной материал</w:t>
            </w:r>
            <w:r>
              <w:rPr>
                <w:rFonts w:ascii="Times New Roman" w:hAnsi="Times New Roman" w:cs="Times New Roman"/>
                <w:sz w:val="24"/>
                <w:szCs w:val="24"/>
              </w:rPr>
              <w:t>: лопатки, формочки для снега, детские санки, совочки.</w:t>
            </w:r>
          </w:p>
          <w:p w:rsidR="00670BEC" w:rsidRDefault="00670BEC">
            <w:pPr>
              <w:pStyle w:val="aa"/>
              <w:rPr>
                <w:rFonts w:ascii="Times New Roman" w:hAnsi="Times New Roman" w:cs="Times New Roman"/>
                <w:sz w:val="24"/>
                <w:szCs w:val="24"/>
              </w:rPr>
            </w:pPr>
            <w:r>
              <w:rPr>
                <w:rFonts w:ascii="Times New Roman" w:hAnsi="Times New Roman" w:cs="Times New Roman"/>
                <w:sz w:val="24"/>
                <w:szCs w:val="24"/>
              </w:rPr>
              <w:br/>
            </w:r>
          </w:p>
        </w:tc>
        <w:tc>
          <w:tcPr>
            <w:tcW w:w="2948"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-совершенствовать умение действовать с предметами;</w:t>
            </w:r>
          </w:p>
          <w:p w:rsidR="00670BEC" w:rsidRDefault="00670BEC">
            <w:pPr>
              <w:pStyle w:val="aa"/>
              <w:snapToGrid w:val="0"/>
              <w:spacing w:after="0" w:line="240" w:lineRule="auto"/>
              <w:ind w:left="284" w:hanging="142"/>
              <w:jc w:val="center"/>
              <w:rPr>
                <w:rFonts w:ascii="Times New Roman" w:hAnsi="Times New Roman" w:cs="Times New Roman"/>
                <w:sz w:val="24"/>
                <w:szCs w:val="24"/>
              </w:rPr>
            </w:pPr>
            <w:r>
              <w:rPr>
                <w:rFonts w:ascii="Times New Roman" w:hAnsi="Times New Roman" w:cs="Times New Roman"/>
                <w:sz w:val="24"/>
                <w:szCs w:val="24"/>
              </w:rPr>
              <w:t>-учить детей самостоятельно развивать сюжет игры.</w:t>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roofErr w:type="gramStart"/>
            <w:r>
              <w:rPr>
                <w:rFonts w:ascii="Times New Roman" w:hAnsi="Times New Roman" w:cs="Times New Roman"/>
                <w:sz w:val="24"/>
                <w:szCs w:val="24"/>
              </w:rPr>
              <w:t xml:space="preserve"> .</w:t>
            </w:r>
            <w:proofErr w:type="gramEnd"/>
          </w:p>
        </w:tc>
        <w:tc>
          <w:tcPr>
            <w:tcW w:w="5643"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Упражнения в ходьбе. Ходьба с выполнением заданий взрослого: поворот, обойти предметы, «змейкой».</w:t>
            </w:r>
          </w:p>
          <w:p w:rsidR="00670BEC" w:rsidRDefault="00670BEC">
            <w:pPr>
              <w:snapToGrid w:val="0"/>
              <w:spacing w:after="0" w:line="240" w:lineRule="auto"/>
              <w:jc w:val="center"/>
              <w:rPr>
                <w:rFonts w:ascii="Times New Roman" w:hAnsi="Times New Roman" w:cs="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Развивать навыки  основных движений.</w:t>
            </w:r>
          </w:p>
        </w:tc>
      </w:tr>
      <w:tr w:rsidR="00670BEC" w:rsidTr="007E12E2">
        <w:tc>
          <w:tcPr>
            <w:tcW w:w="2041"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643"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сгребание снега лопатой, расчистка дорожек.  </w:t>
            </w:r>
          </w:p>
        </w:tc>
        <w:tc>
          <w:tcPr>
            <w:tcW w:w="2948"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-учить действовать лопатками, сгребая снег в определенное место. </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br w:type="page"/>
      </w:r>
      <w:r>
        <w:rPr>
          <w:rFonts w:ascii="Times New Roman" w:hAnsi="Times New Roman" w:cs="Times New Roman"/>
          <w:b/>
          <w:sz w:val="24"/>
          <w:szCs w:val="24"/>
          <w:u w:val="single"/>
        </w:rPr>
        <w:lastRenderedPageBreak/>
        <w:t>Зимний период</w:t>
      </w:r>
    </w:p>
    <w:p w:rsidR="00670BEC" w:rsidRDefault="00670BEC" w:rsidP="00670BE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3"/>
        <w:gridCol w:w="2990"/>
      </w:tblGrid>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rPr>
          <w:trHeight w:val="1938"/>
        </w:trPr>
        <w:tc>
          <w:tcPr>
            <w:tcW w:w="180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морозными узорами на окне.</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Однажды дети увидят, что все стекла разрисованы красивыми и причудливыми узорами, сквозь которые просвечивает солнце. Кажется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что окно вспыхивает розовыми огоньками. Объясните, что мороз заморозил стекла, значит на улице холодно, но на прогулке все равно интересно.</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видеть красоту не только в предметах, но и в необычных явлениях природы (иней на окошке).</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95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Иней.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Иней на окошке под моей ладошкой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Постепенно тает – ручейком стекает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Рядом мама я в тепле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сквозь ладошку на стекле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Шустрая синичка птаха – невеличка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Набок голову склоняя, робко смотрит на меня.</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Здравствуй, зимушка-зима!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Вьюга белая метё</w:t>
            </w:r>
            <w:proofErr w:type="gramStart"/>
            <w:r>
              <w:rPr>
                <w:rFonts w:ascii="Times New Roman" w:hAnsi="Times New Roman" w:cs="Times New Roman"/>
                <w:sz w:val="24"/>
                <w:szCs w:val="24"/>
                <w:lang w:eastAsia="ru-RU"/>
              </w:rPr>
              <w:t>т-</w:t>
            </w:r>
            <w:proofErr w:type="gramEnd"/>
            <w:r>
              <w:rPr>
                <w:rFonts w:ascii="Times New Roman" w:hAnsi="Times New Roman" w:cs="Times New Roman"/>
                <w:sz w:val="24"/>
                <w:szCs w:val="24"/>
                <w:lang w:eastAsia="ru-RU"/>
              </w:rPr>
              <w:t xml:space="preserve"> это зимушка идёт.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Рукавом повела – все дороги замела.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Здравствуй</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зимушка-зима,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Долгожданная 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Ты снежинку не жалей, разгуляйся веселей.</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Показать красоту через литературное произведение.</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«Кролики»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одной стороне площадки ставятся дуги (высота 50см), около каждой из них располагаются дети небольшими группами. «Кролики сидят в клетках», - говорит воспитатель. Воспитатель выполняет роль сторожа, поочерёдно подходят к </w:t>
            </w:r>
            <w:proofErr w:type="gramStart"/>
            <w:r>
              <w:rPr>
                <w:rFonts w:ascii="Times New Roman" w:hAnsi="Times New Roman" w:cs="Times New Roman"/>
                <w:sz w:val="24"/>
                <w:szCs w:val="24"/>
                <w:lang w:eastAsia="ru-RU"/>
              </w:rPr>
              <w:t>клеткам</w:t>
            </w:r>
            <w:proofErr w:type="gramEnd"/>
            <w:r>
              <w:rPr>
                <w:rFonts w:ascii="Times New Roman" w:hAnsi="Times New Roman" w:cs="Times New Roman"/>
                <w:sz w:val="24"/>
                <w:szCs w:val="24"/>
                <w:lang w:eastAsia="ru-RU"/>
              </w:rPr>
              <w:t xml:space="preserve"> и выпускает кроликов. Они подлезают под дуги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бегают, бегают, прыгает по всей площадке. Неожиданно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говорит: «Бегите домой!» кролики бегут к своим клеткам и снова подлезают под дуги. Игра повторяется несколько раз.</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ориентировку в пространстве. Навык подлезать под дуги.</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95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Дуги – для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/игры «Кролики» </w:t>
            </w:r>
          </w:p>
          <w:p w:rsidR="00670BEC" w:rsidRDefault="00670BEC">
            <w:pPr>
              <w:suppressAutoHyphens w:val="0"/>
              <w:spacing w:after="0" w:line="240" w:lineRule="auto"/>
              <w:rPr>
                <w:rFonts w:ascii="Times New Roman" w:hAnsi="Times New Roman" w:cs="Times New Roman"/>
                <w:sz w:val="24"/>
                <w:szCs w:val="24"/>
                <w:lang w:eastAsia="ru-RU"/>
              </w:rPr>
            </w:pP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подлезать под дуги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w:t>
            </w:r>
          </w:p>
        </w:tc>
        <w:tc>
          <w:tcPr>
            <w:tcW w:w="3225"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подлезать под дуги.</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3"/>
        <w:gridCol w:w="2980"/>
      </w:tblGrid>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80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птицами (воробей).</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ind w:left="408" w:firstLine="782"/>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предлагает последить за воробьями, посмотреть</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где они живут. Дети узнают, что воробьи прячутся под крышей дома. Предложить помочь воробьям пережить холодную зиму. Принести для них лоскутки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вату, перья и положите на кормушку или на забор. Дети увидят</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как воробьи унесут все к себе. Скажите</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что теперь им будет тепло.</w:t>
            </w:r>
          </w:p>
          <w:p w:rsidR="00670BEC" w:rsidRDefault="00670BEC">
            <w:pPr>
              <w:suppressAutoHyphens w:val="0"/>
              <w:autoSpaceDE w:val="0"/>
              <w:autoSpaceDN w:val="0"/>
              <w:adjustRightInd w:val="0"/>
              <w:spacing w:after="0" w:line="240" w:lineRule="auto"/>
              <w:ind w:left="418" w:firstLine="715"/>
              <w:rPr>
                <w:rFonts w:ascii="Times New Roman" w:hAnsi="Times New Roman" w:cs="Times New Roman"/>
                <w:sz w:val="24"/>
                <w:szCs w:val="24"/>
                <w:lang w:eastAsia="ru-RU"/>
              </w:rPr>
            </w:pPr>
            <w:r>
              <w:rPr>
                <w:rFonts w:ascii="Times New Roman" w:hAnsi="Times New Roman" w:cs="Times New Roman"/>
                <w:sz w:val="24"/>
                <w:szCs w:val="24"/>
                <w:lang w:eastAsia="ru-RU"/>
              </w:rPr>
              <w:t>На участок прилетают и другие птицы. Воспитатель рассказывает понемногу о каждой</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загадывает загадку и предлагает наблюдать за повадками.</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у детей бережное отношение к птичкам. Вызывать желание помочь им в холодную голодную пору.</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Пришла 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То не коврик белый-белый постелили,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То снежинки, как пушинки, все укрыли.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Малыши одели шубки и ушанки.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Зиму нужно встретить дружно нам на санках.</w:t>
            </w:r>
          </w:p>
          <w:p w:rsidR="00670BEC" w:rsidRDefault="00670BEC">
            <w:pPr>
              <w:suppressAutoHyphens w:val="0"/>
              <w:spacing w:after="0" w:line="240" w:lineRule="auto"/>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Потешка</w:t>
            </w:r>
            <w:proofErr w:type="spellEnd"/>
            <w:r>
              <w:rPr>
                <w:rFonts w:ascii="Times New Roman" w:hAnsi="Times New Roman" w:cs="Times New Roman"/>
                <w:b/>
                <w:sz w:val="24"/>
                <w:szCs w:val="24"/>
                <w:lang w:eastAsia="ru-RU"/>
              </w:rPr>
              <w:t xml:space="preserve">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Среди </w:t>
            </w:r>
            <w:proofErr w:type="gramStart"/>
            <w:r>
              <w:rPr>
                <w:rFonts w:ascii="Times New Roman" w:hAnsi="Times New Roman" w:cs="Times New Roman"/>
                <w:sz w:val="24"/>
                <w:szCs w:val="24"/>
                <w:lang w:eastAsia="ru-RU"/>
              </w:rPr>
              <w:t>белых</w:t>
            </w:r>
            <w:proofErr w:type="gramEnd"/>
            <w:r>
              <w:rPr>
                <w:rFonts w:ascii="Times New Roman" w:hAnsi="Times New Roman" w:cs="Times New Roman"/>
                <w:sz w:val="24"/>
                <w:szCs w:val="24"/>
                <w:lang w:eastAsia="ru-RU"/>
              </w:rPr>
              <w:t xml:space="preserve"> голубей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Скачет шустрый воробей,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Воробушек-пташка,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Серая рубашка,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Откликайся, воробей, вылетай-ка, не робей!</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стихов и </w:t>
            </w:r>
            <w:proofErr w:type="spellStart"/>
            <w:r>
              <w:rPr>
                <w:rFonts w:ascii="Times New Roman" w:hAnsi="Times New Roman" w:cs="Times New Roman"/>
                <w:sz w:val="24"/>
                <w:szCs w:val="24"/>
                <w:lang w:eastAsia="ru-RU"/>
              </w:rPr>
              <w:t>потешек</w:t>
            </w:r>
            <w:proofErr w:type="spellEnd"/>
            <w:r>
              <w:rPr>
                <w:rFonts w:ascii="Times New Roman" w:hAnsi="Times New Roman" w:cs="Times New Roman"/>
                <w:sz w:val="24"/>
                <w:szCs w:val="24"/>
                <w:lang w:eastAsia="ru-RU"/>
              </w:rPr>
              <w:t xml:space="preserve"> дать детям представление о зиме и птицах. </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«Кролики»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одной стороне площадки ставятся дуги (высота 50см), около каждой из них располагаются дети небольшими группами. «Кролики сидят в клетках», - говорит воспитатель. Воспитатель выполняет роль сторожа, поочерёдно подходят к </w:t>
            </w:r>
            <w:proofErr w:type="gramStart"/>
            <w:r>
              <w:rPr>
                <w:rFonts w:ascii="Times New Roman" w:hAnsi="Times New Roman" w:cs="Times New Roman"/>
                <w:sz w:val="24"/>
                <w:szCs w:val="24"/>
                <w:lang w:eastAsia="ru-RU"/>
              </w:rPr>
              <w:t>клеткам</w:t>
            </w:r>
            <w:proofErr w:type="gramEnd"/>
            <w:r>
              <w:rPr>
                <w:rFonts w:ascii="Times New Roman" w:hAnsi="Times New Roman" w:cs="Times New Roman"/>
                <w:sz w:val="24"/>
                <w:szCs w:val="24"/>
                <w:lang w:eastAsia="ru-RU"/>
              </w:rPr>
              <w:t xml:space="preserve"> и выпускает кроликов. Они подлезают под дуги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бегают, бегают, прыгает по всей площадке. Неожиданно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говорит: «Бегите домой!» кролики бегут к своим клеткам и снова подлезают под дуги. Игра повторяется несколько раз.</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у детей ориентировку в пространстве. Навык подлезать под дуги.</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Дуги – для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/игры «Кролики» </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подлезать под дуги</w:t>
            </w:r>
            <w:proofErr w:type="gramStart"/>
            <w:r>
              <w:rPr>
                <w:rFonts w:ascii="Times New Roman" w:hAnsi="Times New Roman" w:cs="Times New Roman"/>
                <w:sz w:val="24"/>
                <w:szCs w:val="24"/>
                <w:lang w:eastAsia="ru-RU"/>
              </w:rPr>
              <w:t xml:space="preserve"> :</w:t>
            </w:r>
            <w:proofErr w:type="gramEnd"/>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подлезать под дуги.</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95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22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№3</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438"/>
        <w:gridCol w:w="2977"/>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43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297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погодой из окна.</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43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ind w:left="85"/>
              <w:rPr>
                <w:rFonts w:ascii="Times New Roman" w:hAnsi="Times New Roman" w:cs="Times New Roman"/>
                <w:sz w:val="24"/>
                <w:szCs w:val="24"/>
                <w:lang w:eastAsia="ru-RU"/>
              </w:rPr>
            </w:pPr>
            <w:r>
              <w:rPr>
                <w:rFonts w:ascii="Times New Roman" w:hAnsi="Times New Roman" w:cs="Times New Roman"/>
                <w:sz w:val="24"/>
                <w:szCs w:val="24"/>
                <w:lang w:eastAsia="ru-RU"/>
              </w:rPr>
              <w:t>Ежедневно перед прогулкой наблюдать из окна групповой комнаты, какая сегодня погода. Обсуждать с детьми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что мы будем делать на участке что возьмем с собой на прогулку. </w:t>
            </w:r>
          </w:p>
        </w:tc>
        <w:tc>
          <w:tcPr>
            <w:tcW w:w="297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у детей самостоятельность в </w:t>
            </w:r>
            <w:proofErr w:type="gramStart"/>
            <w:r>
              <w:rPr>
                <w:rFonts w:ascii="Times New Roman" w:hAnsi="Times New Roman" w:cs="Times New Roman"/>
                <w:sz w:val="24"/>
                <w:szCs w:val="24"/>
                <w:lang w:eastAsia="ru-RU"/>
              </w:rPr>
              <w:t>выборе</w:t>
            </w:r>
            <w:proofErr w:type="gramEnd"/>
            <w:r>
              <w:rPr>
                <w:rFonts w:ascii="Times New Roman" w:hAnsi="Times New Roman" w:cs="Times New Roman"/>
                <w:sz w:val="24"/>
                <w:szCs w:val="24"/>
                <w:lang w:eastAsia="ru-RU"/>
              </w:rPr>
              <w:t xml:space="preserve"> что взять собой на прогулку.</w:t>
            </w:r>
          </w:p>
        </w:tc>
      </w:tr>
      <w:tr w:rsidR="00670BEC">
        <w:trPr>
          <w:trHeight w:val="1316"/>
        </w:trPr>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43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прочитать отрывок из стихотворения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Грязи нет</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весь двор одело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Посветлело, побелело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Видно есть мороз (</w:t>
            </w:r>
            <w:proofErr w:type="spellStart"/>
            <w:r>
              <w:rPr>
                <w:rFonts w:ascii="Times New Roman" w:hAnsi="Times New Roman" w:cs="Times New Roman"/>
                <w:sz w:val="24"/>
                <w:szCs w:val="24"/>
                <w:lang w:eastAsia="ru-RU"/>
              </w:rPr>
              <w:t>А.Фет</w:t>
            </w:r>
            <w:proofErr w:type="spellEnd"/>
            <w:r>
              <w:rPr>
                <w:rFonts w:ascii="Times New Roman" w:hAnsi="Times New Roman" w:cs="Times New Roman"/>
                <w:sz w:val="24"/>
                <w:szCs w:val="24"/>
                <w:lang w:eastAsia="ru-RU"/>
              </w:rPr>
              <w:t>)</w:t>
            </w:r>
          </w:p>
        </w:tc>
        <w:tc>
          <w:tcPr>
            <w:tcW w:w="297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развить желание собираться на прогулку.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43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«Кролики»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одной стороне площадки ставятся дуги (высота 50см), около каждой из них располагаются дети небольшими группами. «Кролики сидят в клетках», - говорит воспитатель. Воспитатель выполняет роль сторожа, поочерёдно подходят к </w:t>
            </w:r>
            <w:proofErr w:type="gramStart"/>
            <w:r>
              <w:rPr>
                <w:rFonts w:ascii="Times New Roman" w:hAnsi="Times New Roman" w:cs="Times New Roman"/>
                <w:sz w:val="24"/>
                <w:szCs w:val="24"/>
                <w:lang w:eastAsia="ru-RU"/>
              </w:rPr>
              <w:t>клеткам</w:t>
            </w:r>
            <w:proofErr w:type="gramEnd"/>
            <w:r>
              <w:rPr>
                <w:rFonts w:ascii="Times New Roman" w:hAnsi="Times New Roman" w:cs="Times New Roman"/>
                <w:sz w:val="24"/>
                <w:szCs w:val="24"/>
                <w:lang w:eastAsia="ru-RU"/>
              </w:rPr>
              <w:t xml:space="preserve"> и выпускает кроликов. Они подлезают под дуги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бегают, бегают, прыгает по всей площадке. Неожиданно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говорит: «Бегите домой!» кролики бегут к своим клеткам и снова подлезают под дуги. Игра повторяется несколько раз.</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Заинька.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вместе с воспитателем становятся в круг. Воспитатель поёт песенку и показывает детям движения</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топни ножкой, </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Серенький</w:t>
            </w:r>
            <w:proofErr w:type="gramEnd"/>
            <w:r>
              <w:rPr>
                <w:rFonts w:ascii="Times New Roman" w:hAnsi="Times New Roman" w:cs="Times New Roman"/>
                <w:sz w:val="24"/>
                <w:szCs w:val="24"/>
                <w:lang w:eastAsia="ru-RU"/>
              </w:rPr>
              <w:t xml:space="preserve">, топни ножкой,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этак топни ножкой!» - дети топают ножкой, руки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бей в ладоши, серенький бей в ладоши.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бей в ладоши! » (2раза) – дети хлопают в ладоши.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«Заинька, повернись, серенький повернись,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повернись!» - дети поворачиваются</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Заинька попляши, серенький попляши, вот так попляши! (2 раза)</w:t>
            </w:r>
          </w:p>
        </w:tc>
        <w:tc>
          <w:tcPr>
            <w:tcW w:w="297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у детей ориентировку в пространстве и внимание. Навык подлезать под дуги.</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43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Дуги – для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/игры «Кролики» </w:t>
            </w:r>
          </w:p>
        </w:tc>
        <w:tc>
          <w:tcPr>
            <w:tcW w:w="297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43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подлезать под дуги</w:t>
            </w:r>
            <w:proofErr w:type="gramStart"/>
            <w:r>
              <w:rPr>
                <w:rFonts w:ascii="Times New Roman" w:hAnsi="Times New Roman" w:cs="Times New Roman"/>
                <w:sz w:val="24"/>
                <w:szCs w:val="24"/>
                <w:lang w:eastAsia="ru-RU"/>
              </w:rPr>
              <w:t xml:space="preserve"> :</w:t>
            </w:r>
            <w:proofErr w:type="gramEnd"/>
          </w:p>
        </w:tc>
        <w:tc>
          <w:tcPr>
            <w:tcW w:w="297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подлезать под дуги.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43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297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6"/>
        <w:gridCol w:w="2987"/>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Наблюдение </w:t>
            </w:r>
            <w:proofErr w:type="gramStart"/>
            <w:r>
              <w:rPr>
                <w:rFonts w:ascii="Times New Roman" w:hAnsi="Times New Roman" w:cs="Times New Roman"/>
                <w:sz w:val="24"/>
                <w:szCs w:val="24"/>
                <w:lang w:eastAsia="ru-RU"/>
              </w:rPr>
              <w:t>за</w:t>
            </w:r>
            <w:proofErr w:type="gramEnd"/>
            <w:r>
              <w:rPr>
                <w:rFonts w:ascii="Times New Roman" w:hAnsi="Times New Roman" w:cs="Times New Roman"/>
                <w:sz w:val="24"/>
                <w:szCs w:val="24"/>
                <w:lang w:eastAsia="ru-RU"/>
              </w:rPr>
              <w:t xml:space="preserve">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погодой зимой (за ветром)</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Ежедневные наблюдения за состоянием погоды.</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Наблюдение за ветром. Учить определять погоду. </w:t>
            </w:r>
            <w:proofErr w:type="spellStart"/>
            <w:r>
              <w:rPr>
                <w:rFonts w:ascii="Times New Roman" w:hAnsi="Times New Roman" w:cs="Times New Roman"/>
                <w:sz w:val="24"/>
                <w:szCs w:val="24"/>
                <w:lang w:eastAsia="ru-RU"/>
              </w:rPr>
              <w:t>Ветренно</w:t>
            </w:r>
            <w:proofErr w:type="spellEnd"/>
            <w:r>
              <w:rPr>
                <w:rFonts w:ascii="Times New Roman" w:hAnsi="Times New Roman" w:cs="Times New Roman"/>
                <w:sz w:val="24"/>
                <w:szCs w:val="24"/>
                <w:lang w:eastAsia="ru-RU"/>
              </w:rPr>
              <w:t xml:space="preserve"> ли сегодня?</w:t>
            </w:r>
          </w:p>
          <w:p w:rsidR="00670BEC" w:rsidRDefault="00670BE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Сильный ли ветер?, (качание деревьев) откуда дует ветер</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 какую сторону летит снег</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(вправо или влево)</w:t>
            </w:r>
            <w:proofErr w:type="gramStart"/>
            <w:r>
              <w:rPr>
                <w:rFonts w:ascii="Times New Roman" w:hAnsi="Times New Roman" w:cs="Times New Roman"/>
                <w:sz w:val="24"/>
                <w:szCs w:val="24"/>
                <w:lang w:eastAsia="ru-RU"/>
              </w:rPr>
              <w:t xml:space="preserve"> ?</w:t>
            </w:r>
            <w:proofErr w:type="gramEnd"/>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различать погодные условия.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i/>
                <w:sz w:val="24"/>
                <w:szCs w:val="24"/>
                <w:lang w:eastAsia="ru-RU"/>
              </w:rPr>
              <w:t>Загадка :</w:t>
            </w:r>
            <w:r>
              <w:rPr>
                <w:rFonts w:ascii="Times New Roman" w:hAnsi="Times New Roman" w:cs="Times New Roman"/>
                <w:sz w:val="24"/>
                <w:szCs w:val="24"/>
                <w:lang w:eastAsia="ru-RU"/>
              </w:rPr>
              <w:t xml:space="preserve"> без рук, без ног</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а ворота открывает?</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Зимушка – 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Ух ты, зимушка-зима, ты с морозами пришла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Ветер воет, вьюга воет, вдоль по улице метёт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Белым снегом замело все дороги на село.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Все дороги, все пути,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 проехать, ни пройти.</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стихов и загадок  дать детям представление о зиме и состоянии погоды.</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«Кролики»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одной стороне площадки ставятся дуги (высота 50см), около каждой из них располагаются дети небольшими группами. «Кролики сидят в клетках», - говорит воспитатель. Воспитатель выполняет роль сторожа, поочерёдно подходят к </w:t>
            </w:r>
            <w:proofErr w:type="gramStart"/>
            <w:r>
              <w:rPr>
                <w:rFonts w:ascii="Times New Roman" w:hAnsi="Times New Roman" w:cs="Times New Roman"/>
                <w:sz w:val="24"/>
                <w:szCs w:val="24"/>
                <w:lang w:eastAsia="ru-RU"/>
              </w:rPr>
              <w:t>клеткам</w:t>
            </w:r>
            <w:proofErr w:type="gramEnd"/>
            <w:r>
              <w:rPr>
                <w:rFonts w:ascii="Times New Roman" w:hAnsi="Times New Roman" w:cs="Times New Roman"/>
                <w:sz w:val="24"/>
                <w:szCs w:val="24"/>
                <w:lang w:eastAsia="ru-RU"/>
              </w:rPr>
              <w:t xml:space="preserve"> и выпускает кроликов. Они подлезают под дуги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бегают, бегают, прыгает по всей площадке. Неожиданно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говорит: «Бегите домой!» кролики бегут к своим клеткам и снова подлезают под дуги. Игра повторяется несколько раз.</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у детей ориентировку в пространстве и внимание. Навык подлезать под дуги.</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Дуги – для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/игры «Кролики» </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ползание</w:t>
            </w:r>
            <w:proofErr w:type="gramStart"/>
            <w:r>
              <w:rPr>
                <w:rFonts w:ascii="Times New Roman" w:hAnsi="Times New Roman" w:cs="Times New Roman"/>
                <w:sz w:val="24"/>
                <w:szCs w:val="24"/>
                <w:lang w:eastAsia="ru-RU"/>
              </w:rPr>
              <w:t xml:space="preserve"> :</w:t>
            </w:r>
            <w:proofErr w:type="gramEnd"/>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ползании.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30"/>
        <w:gridCol w:w="2973"/>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следами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(голубя, воробья, вороны, кошки, собаки).</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Рассмотреть на снегу следы и определить, кто это мог пройти?</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внимание.</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различать </w:t>
            </w:r>
            <w:proofErr w:type="gramStart"/>
            <w:r>
              <w:rPr>
                <w:rFonts w:ascii="Times New Roman" w:hAnsi="Times New Roman" w:cs="Times New Roman"/>
                <w:sz w:val="24"/>
                <w:szCs w:val="24"/>
                <w:lang w:eastAsia="ru-RU"/>
              </w:rPr>
              <w:t>следы</w:t>
            </w:r>
            <w:proofErr w:type="gramEnd"/>
            <w:r>
              <w:rPr>
                <w:rFonts w:ascii="Times New Roman" w:hAnsi="Times New Roman" w:cs="Times New Roman"/>
                <w:sz w:val="24"/>
                <w:szCs w:val="24"/>
                <w:lang w:eastAsia="ru-RU"/>
              </w:rPr>
              <w:t xml:space="preserve"> оставленные на снегу кем-то?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Прочитать стихотворение </w:t>
            </w:r>
            <w:proofErr w:type="spellStart"/>
            <w:r>
              <w:rPr>
                <w:rFonts w:ascii="Times New Roman" w:hAnsi="Times New Roman" w:cs="Times New Roman"/>
                <w:sz w:val="24"/>
                <w:szCs w:val="24"/>
                <w:lang w:eastAsia="ru-RU"/>
              </w:rPr>
              <w:t>А.Кузнецовой</w:t>
            </w:r>
            <w:proofErr w:type="spellEnd"/>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«Следы на снегу». </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Кто рисует на снегу длинные цепочки? </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Кто расставил на бегу крестики и точки? </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Это птицы на бегу оставляют на снегу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Тонкие </w:t>
            </w:r>
            <w:proofErr w:type="spellStart"/>
            <w:r>
              <w:rPr>
                <w:rFonts w:ascii="Times New Roman" w:hAnsi="Times New Roman" w:cs="Times New Roman"/>
                <w:sz w:val="24"/>
                <w:szCs w:val="24"/>
                <w:lang w:eastAsia="ru-RU"/>
              </w:rPr>
              <w:t>следочки</w:t>
            </w:r>
            <w:proofErr w:type="spellEnd"/>
            <w:r>
              <w:rPr>
                <w:rFonts w:ascii="Times New Roman" w:hAnsi="Times New Roman" w:cs="Times New Roman"/>
                <w:sz w:val="24"/>
                <w:szCs w:val="24"/>
                <w:lang w:eastAsia="ru-RU"/>
              </w:rPr>
              <w:t xml:space="preserve"> крестики и точки.</w:t>
            </w:r>
          </w:p>
          <w:p w:rsidR="00670BEC" w:rsidRDefault="00670BEC">
            <w:pPr>
              <w:suppressAutoHyphens w:val="0"/>
              <w:spacing w:after="0" w:line="240" w:lineRule="auto"/>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стихов дать представление, какие остаются следы на снегу.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«Заинька».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вместе с воспитателем становятся в круг. Воспитатель поёт песенку и показывает детям движения</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топни ножкой, </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Серенький</w:t>
            </w:r>
            <w:proofErr w:type="gramEnd"/>
            <w:r>
              <w:rPr>
                <w:rFonts w:ascii="Times New Roman" w:hAnsi="Times New Roman" w:cs="Times New Roman"/>
                <w:sz w:val="24"/>
                <w:szCs w:val="24"/>
                <w:lang w:eastAsia="ru-RU"/>
              </w:rPr>
              <w:t xml:space="preserve">, топни ножкой,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этак топни ножкой!» - дети топают ножкой, руки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бей в ладоши, серенький бей в ладоши.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бей в ладоши! » (2раза) – дети хлопают в ладоши.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«Заинька, повернись, серенький повернись,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повернись!» - дети поворачиваются</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попляши, серенький попляши,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попляши! (2 раза)</w:t>
            </w: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Бегать в разных направлениях, не наталкиваясь находить свой домик, действовать по сигналу.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p w:rsidR="00670BEC" w:rsidRDefault="00670BEC">
            <w:pPr>
              <w:suppressAutoHyphens w:val="0"/>
              <w:spacing w:after="0" w:line="240" w:lineRule="auto"/>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перешагивании:</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перешагивании через препятствие.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9"/>
        <w:gridCol w:w="2984"/>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сосульками.</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lang w:eastAsia="ru-RU"/>
              </w:rPr>
            </w:pPr>
            <w:r>
              <w:rPr>
                <w:rFonts w:ascii="Times New Roman" w:hAnsi="Times New Roman" w:cs="Times New Roman"/>
                <w:sz w:val="24"/>
                <w:szCs w:val="24"/>
                <w:lang w:eastAsia="ru-RU"/>
              </w:rPr>
              <w:t>В солнечный морозный день обратить внимание детей на сосульки. Выяснить помнят ли дети о капели и сосульках. Наблюдать капель</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образование сосулек. </w:t>
            </w:r>
          </w:p>
          <w:p w:rsidR="00670BEC" w:rsidRDefault="00670BEC">
            <w:pPr>
              <w:suppressAutoHyphens w:val="0"/>
              <w:spacing w:after="0" w:line="240" w:lineRule="auto"/>
              <w:rPr>
                <w:rFonts w:ascii="Times New Roman" w:hAnsi="Times New Roman" w:cs="Times New Roman"/>
                <w:sz w:val="24"/>
                <w:szCs w:val="24"/>
                <w:lang w:eastAsia="ru-RU"/>
              </w:rPr>
            </w:pP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внимание и желание наблюдать за неживой природой.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Загадать </w:t>
            </w:r>
            <w:r>
              <w:rPr>
                <w:rFonts w:ascii="Times New Roman" w:hAnsi="Times New Roman" w:cs="Times New Roman"/>
                <w:sz w:val="24"/>
                <w:szCs w:val="24"/>
                <w:u w:val="single"/>
                <w:lang w:eastAsia="ru-RU"/>
              </w:rPr>
              <w:t>загадку.</w:t>
            </w:r>
          </w:p>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lang w:eastAsia="ru-RU"/>
              </w:rPr>
            </w:pPr>
            <w:r>
              <w:rPr>
                <w:rFonts w:ascii="Times New Roman" w:hAnsi="Times New Roman" w:cs="Times New Roman"/>
                <w:sz w:val="24"/>
                <w:szCs w:val="24"/>
                <w:lang w:eastAsia="ru-RU"/>
              </w:rPr>
              <w:t>Растёт она вниз головою, не летом растёт, а зимою. Но солнце её припечёт, заплачет она и умрёт.</w:t>
            </w: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загадки дать представление, как появляются и пропадают сосульки.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«Заинька».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вместе с воспитателем становятся в круг. Воспитатель поёт песенку и показывает детям движения</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топни ножкой, </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Серенький</w:t>
            </w:r>
            <w:proofErr w:type="gramEnd"/>
            <w:r>
              <w:rPr>
                <w:rFonts w:ascii="Times New Roman" w:hAnsi="Times New Roman" w:cs="Times New Roman"/>
                <w:sz w:val="24"/>
                <w:szCs w:val="24"/>
                <w:lang w:eastAsia="ru-RU"/>
              </w:rPr>
              <w:t xml:space="preserve">, топни ножкой,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этак топни ножкой!» - дети топают ножкой, руки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бей в ладоши, серенький бей в ладоши.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бей в ладоши! » (2раза) – дети хлопают в ладоши.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«Заинька, повернись, серенький повернись,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повернись!» - дети поворачиваются</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попляши, серенький попляши,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попляши! (2 раза)</w:t>
            </w: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бег в разных направлениях, не наталкиваясь находить свой домик, действовать по сигналу.</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перешагивании:</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перешагивании через препятствие.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3"/>
        <w:gridCol w:w="2990"/>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снежинками.</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Рассматривать форму строения снежинок. Наблюдать снегопад в разную погоду. Рассматривать снежинку в лупу.</w:t>
            </w:r>
          </w:p>
          <w:p w:rsidR="00670BEC" w:rsidRDefault="00670BEC">
            <w:pPr>
              <w:suppressAutoHyphens w:val="0"/>
              <w:spacing w:after="0" w:line="240" w:lineRule="auto"/>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внимание и желание наблюдать за неживой природой.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загадка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Покружилась звёздочка в воздухе немножко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Села и растаяла на моей ладошке.</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Снежинка.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 неба падают зимою и кружатся над землёю</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Мягкие пушинки, белые снежинки.</w:t>
            </w:r>
          </w:p>
          <w:p w:rsidR="00670BEC" w:rsidRDefault="00670BEC">
            <w:pPr>
              <w:suppressAutoHyphens w:val="0"/>
              <w:spacing w:after="0" w:line="240" w:lineRule="auto"/>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загадки дать представление, как появляются и падают снежинки. Учить описывать снежинки.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«Карусель»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«Сейчас мы будем кататься на карусели. Повторяйте слова за мной и двигайтесь по кругу, чтобы карусель не сломалась».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Еле-еле, еле-еле завертелись карусели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потом, потом, потом, все бегом, бегом, бегом!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Тише, тише, не спешите, карусель остановите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Раз-два, раз-два (пауза). Вот и кончилась игра.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Карусель сначала медленно движется в правую сторону, темп постепенно ускоряется. Затем темп постепенно замедляется.</w:t>
            </w:r>
          </w:p>
          <w:p w:rsidR="00670BEC" w:rsidRDefault="00670BEC">
            <w:pPr>
              <w:suppressAutoHyphens w:val="0"/>
              <w:spacing w:after="0" w:line="240" w:lineRule="auto"/>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бег в разных направлениях, не наталкиваясь находить свой домик, действовать по сигналу.</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двигаться по кругу.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p w:rsidR="00670BEC" w:rsidRDefault="00670BEC">
            <w:pPr>
              <w:suppressAutoHyphens w:val="0"/>
              <w:spacing w:after="0" w:line="240" w:lineRule="auto"/>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перешагивании:</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перешагивании через препятствие.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95"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193"/>
        <w:gridCol w:w="3010"/>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5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снегом.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5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ind w:firstLine="715"/>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способность детей любоваться красотой зимнего пейзажа, как красиво падает снег. Какого цвета снег? Обратить снимание на то</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что снег тает на ладошке. Установить связь между погодой и одеждой, (зимой холодно, снег ложится на ветки деревьев, лежит на земле; со снегом можно играть</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кататься на санках ) </w:t>
            </w:r>
          </w:p>
        </w:tc>
        <w:tc>
          <w:tcPr>
            <w:tcW w:w="319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Вызвать у детей радостные переживания от зимней прогулки.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Закрепить знания о снеге (признаки).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5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Все тропинки, все дорожки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Белым пухом замело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Он влетает к нам в окошко,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Всё кругом белым, бело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Пухом озеро одето, как в снегу лежат поля,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Снежный пух горячим летом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Всюду сыплют тополя.</w:t>
            </w:r>
          </w:p>
        </w:tc>
        <w:tc>
          <w:tcPr>
            <w:tcW w:w="319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дать понятие, какой снег.</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5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«Карусель»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«Сейчас мы будем кататься на карусели. Повторяйте слова за мной и двигайтесь по кругу, чтобы карусель не сломалась».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Еле-еле, еле-еле завертелись карусели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потом, потом, потом, все бегом, бегом, бегом!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Тише, тише, не спешите, карусель остановите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Раз-два, раз-два (пауза). Вот и кончилась игра.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Карусель сначала медленно движется в правую сторону, темп постепенно ускоряется. Затем темп постепенно замедляется.</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«Пузырь»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вместе с воспитателем берутся за руки и образуют небольшой кружок, </w:t>
            </w:r>
            <w:proofErr w:type="gramStart"/>
            <w:r>
              <w:rPr>
                <w:rFonts w:ascii="Times New Roman" w:hAnsi="Times New Roman" w:cs="Times New Roman"/>
                <w:sz w:val="24"/>
                <w:szCs w:val="24"/>
                <w:lang w:eastAsia="ru-RU"/>
              </w:rPr>
              <w:t>становясь плотно друг к</w:t>
            </w:r>
            <w:proofErr w:type="gramEnd"/>
            <w:r>
              <w:rPr>
                <w:rFonts w:ascii="Times New Roman" w:hAnsi="Times New Roman" w:cs="Times New Roman"/>
                <w:sz w:val="24"/>
                <w:szCs w:val="24"/>
                <w:lang w:eastAsia="ru-RU"/>
              </w:rPr>
              <w:t xml:space="preserve"> другу. На слова «Раздуйся пузырь большой, оставайся такой, да не ломайся» - дети отходят назад, держась за руки до тех пор, пока воспитатель не скажет: «Лопнул пузырь!» по этому сигналу малыши опускают руки и приседают на корточки, говоря: «Хлоп!»</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Можно после слов «Лопнул пузырь» предложить детям, не разрывая рук, двигаться к центру круга, произнося при этом ш-ш-ш (воздух выходит). После чего пузырь опять надувается. </w:t>
            </w:r>
          </w:p>
        </w:tc>
        <w:tc>
          <w:tcPr>
            <w:tcW w:w="319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бег в разных направлениях по кругу и постепенно останавливаться.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двигаться по кругу. 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5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p w:rsidR="00670BEC" w:rsidRDefault="00670BEC">
            <w:pPr>
              <w:suppressAutoHyphens w:val="0"/>
              <w:spacing w:after="0" w:line="240" w:lineRule="auto"/>
              <w:rPr>
                <w:rFonts w:ascii="Times New Roman" w:hAnsi="Times New Roman" w:cs="Times New Roman"/>
                <w:sz w:val="24"/>
                <w:szCs w:val="24"/>
                <w:lang w:eastAsia="ru-RU"/>
              </w:rPr>
            </w:pPr>
          </w:p>
        </w:tc>
        <w:tc>
          <w:tcPr>
            <w:tcW w:w="319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5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паровозиком:</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паровозиком.</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5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9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№9</w:t>
      </w: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0"/>
        <w:gridCol w:w="5406"/>
        <w:gridCol w:w="2999"/>
      </w:tblGrid>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40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299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80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деревьями зимой.</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40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ind w:left="250" w:firstLine="840"/>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задает детям вопрос</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Лежит ли снег на деревьях? Обратить внимание на красоту деревьев в зимнем наряде. Какой у дерева ствол</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 Толстый, тонкий. Рассмотреть елочку, полюбоваться ее красотой на фоне белого снега. Понюхать душистую хвою. Раскопать сугроб, </w:t>
            </w:r>
            <w:proofErr w:type="gramStart"/>
            <w:r>
              <w:rPr>
                <w:rFonts w:ascii="Times New Roman" w:hAnsi="Times New Roman" w:cs="Times New Roman"/>
                <w:sz w:val="24"/>
                <w:szCs w:val="24"/>
                <w:lang w:eastAsia="ru-RU"/>
              </w:rPr>
              <w:t>посмотреть</w:t>
            </w:r>
            <w:proofErr w:type="gramEnd"/>
            <w:r>
              <w:rPr>
                <w:rFonts w:ascii="Times New Roman" w:hAnsi="Times New Roman" w:cs="Times New Roman"/>
                <w:sz w:val="24"/>
                <w:szCs w:val="24"/>
                <w:lang w:eastAsia="ru-RU"/>
              </w:rPr>
              <w:t xml:space="preserve"> как зимует трава.</w:t>
            </w:r>
          </w:p>
        </w:tc>
        <w:tc>
          <w:tcPr>
            <w:tcW w:w="299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Обратить внимание детей на красоту деревьев в зимнем наряде.</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40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Осинка.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Зябнет осинка, дрожит на ветру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Стынет на солнышке, мёрзнет в жару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Дайте осинке пальто и ботинки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Надо согреться бедной осинке.</w:t>
            </w:r>
          </w:p>
        </w:tc>
        <w:tc>
          <w:tcPr>
            <w:tcW w:w="299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показать детям как зимуют деревья.</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40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«Карусель»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Повторяйте слова и двигайтесь по кругу, чтобы карусель не сломалась».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Еле-еле, еле-еле завертелись карусели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потом, потом, потом, все бегом, бегом, бегом!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Тише, тише, не спешите, карусель остановите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Раз-два, раз-два (пауза). Вот и кончилась игра.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Карусель сначала медленно движется в правую сторону, темп постепенно ускоряется. Затем темп постепенно замедляется.</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«Пузырь»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вместе с воспитателем берутся за руки и образуют небольшой кружок, </w:t>
            </w:r>
            <w:proofErr w:type="gramStart"/>
            <w:r>
              <w:rPr>
                <w:rFonts w:ascii="Times New Roman" w:hAnsi="Times New Roman" w:cs="Times New Roman"/>
                <w:sz w:val="24"/>
                <w:szCs w:val="24"/>
                <w:lang w:eastAsia="ru-RU"/>
              </w:rPr>
              <w:t>становясь плотно друг к</w:t>
            </w:r>
            <w:proofErr w:type="gramEnd"/>
            <w:r>
              <w:rPr>
                <w:rFonts w:ascii="Times New Roman" w:hAnsi="Times New Roman" w:cs="Times New Roman"/>
                <w:sz w:val="24"/>
                <w:szCs w:val="24"/>
                <w:lang w:eastAsia="ru-RU"/>
              </w:rPr>
              <w:t xml:space="preserve"> другу. На слова «Раздуйся пузырь большой, оставайся такой, да не ломайся» - дети отходят назад, держась за руки до тех пор, пока воспитатель не скажет: «Лопнул пузырь!» по этому сигналу малыши опускают руки и приседают на корточки, говоря: «Хлоп!»</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Можно после слов «Лопнул пузырь» предложить детям, не разрывая рук, двигаться к центру круга, произнося при этом ш-ш-ш (воздух выходит). После чего пузырь опять надувается.</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tc>
        <w:tc>
          <w:tcPr>
            <w:tcW w:w="2998"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бег в разных направлениях по кругу и постепенно останавливаться.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двигаться по кругу. 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40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Лопатки – чистить снег. 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атаем игрушки. Санки (на троих) – катать детей на участке. </w:t>
            </w:r>
          </w:p>
        </w:tc>
        <w:tc>
          <w:tcPr>
            <w:tcW w:w="299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40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паровозиком:</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299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паровозиком.</w:t>
            </w:r>
          </w:p>
        </w:tc>
      </w:tr>
      <w:tr w:rsidR="00670BEC">
        <w:tc>
          <w:tcPr>
            <w:tcW w:w="18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40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299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tc>
      </w:tr>
    </w:tbl>
    <w:p w:rsidR="00670BEC" w:rsidRDefault="00670BEC" w:rsidP="00670BEC">
      <w:pPr>
        <w:suppressAutoHyphens w:val="0"/>
        <w:spacing w:after="0" w:line="240" w:lineRule="auto"/>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2"/>
        <w:gridCol w:w="5028"/>
        <w:gridCol w:w="2937"/>
      </w:tblGrid>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64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2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снегиря (или другой птицы).</w:t>
            </w:r>
          </w:p>
        </w:tc>
        <w:tc>
          <w:tcPr>
            <w:tcW w:w="564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ind w:firstLine="720"/>
              <w:rPr>
                <w:rFonts w:ascii="Times New Roman" w:hAnsi="Times New Roman" w:cs="Times New Roman"/>
                <w:sz w:val="24"/>
                <w:szCs w:val="24"/>
                <w:lang w:eastAsia="ru-RU"/>
              </w:rPr>
            </w:pPr>
            <w:r>
              <w:rPr>
                <w:rFonts w:ascii="Times New Roman" w:hAnsi="Times New Roman" w:cs="Times New Roman"/>
                <w:sz w:val="24"/>
                <w:szCs w:val="24"/>
                <w:lang w:eastAsia="ru-RU"/>
              </w:rPr>
              <w:t>Рассмотреть необычную птичку с красной грудкой. Активизировать словарь за счет использования слов обозначающих признаки внешнего вида и поведения птицы</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вызвать интерес к наблюдению.</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312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узнавать и называть снегиря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красивая с разноцветными перьями птица ) познакомить с особенностями поведения (летает, прыгает, поет, клюет зерна и ягоды рябины)</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64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Снежок. </w:t>
            </w: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З.Александрова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Снежок порхает, кружится, на улице бело.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 превратились лужицы в холодное стекло.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Где летом пели зяблики, сегодн</w:t>
            </w:r>
            <w:proofErr w:type="gramStart"/>
            <w:r>
              <w:rPr>
                <w:rFonts w:ascii="Times New Roman" w:hAnsi="Times New Roman" w:cs="Times New Roman"/>
                <w:sz w:val="24"/>
                <w:szCs w:val="24"/>
                <w:lang w:eastAsia="ru-RU"/>
              </w:rPr>
              <w:t>я–</w:t>
            </w:r>
            <w:proofErr w:type="gramEnd"/>
            <w:r>
              <w:rPr>
                <w:rFonts w:ascii="Times New Roman" w:hAnsi="Times New Roman" w:cs="Times New Roman"/>
                <w:sz w:val="24"/>
                <w:szCs w:val="24"/>
                <w:lang w:eastAsia="ru-RU"/>
              </w:rPr>
              <w:t xml:space="preserve"> посмотри!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Как розовые яблоки, на ветках снегири.</w:t>
            </w:r>
          </w:p>
        </w:tc>
        <w:tc>
          <w:tcPr>
            <w:tcW w:w="312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стихотворения показать красоту птички. </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64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«Птичка и птенчики»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«Я буду птица, а вы – мои птенчики», - чертит круг (можно выложить круг из шнура). «Вот какое большое гнездо у птицы! Заходите в него! » - Дети входят в круг и присаживаются на корточки. «Полетели, полетели, птенчики зёрнышки искать». Птенчики </w:t>
            </w:r>
            <w:proofErr w:type="spellStart"/>
            <w:r>
              <w:rPr>
                <w:rFonts w:ascii="Times New Roman" w:hAnsi="Times New Roman" w:cs="Times New Roman"/>
                <w:sz w:val="24"/>
                <w:szCs w:val="24"/>
                <w:lang w:eastAsia="ru-RU"/>
              </w:rPr>
              <w:t>выпригивают</w:t>
            </w:r>
            <w:proofErr w:type="spellEnd"/>
            <w:r>
              <w:rPr>
                <w:rFonts w:ascii="Times New Roman" w:hAnsi="Times New Roman" w:cs="Times New Roman"/>
                <w:sz w:val="24"/>
                <w:szCs w:val="24"/>
                <w:lang w:eastAsia="ru-RU"/>
              </w:rPr>
              <w:t xml:space="preserve"> из гнезда и летают, птиц</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 xml:space="preserve"> мама летает вместе с ними. По сигналу «полетели, птенчики, домой» дети бегут в круг.</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«Пузырь»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вместе с воспитателем берутся за руки и образуют небольшой кружок, </w:t>
            </w:r>
            <w:proofErr w:type="gramStart"/>
            <w:r>
              <w:rPr>
                <w:rFonts w:ascii="Times New Roman" w:hAnsi="Times New Roman" w:cs="Times New Roman"/>
                <w:sz w:val="24"/>
                <w:szCs w:val="24"/>
                <w:lang w:eastAsia="ru-RU"/>
              </w:rPr>
              <w:t>становясь плотно друг к</w:t>
            </w:r>
            <w:proofErr w:type="gramEnd"/>
            <w:r>
              <w:rPr>
                <w:rFonts w:ascii="Times New Roman" w:hAnsi="Times New Roman" w:cs="Times New Roman"/>
                <w:sz w:val="24"/>
                <w:szCs w:val="24"/>
                <w:lang w:eastAsia="ru-RU"/>
              </w:rPr>
              <w:t xml:space="preserve"> другу. На слова «Раздуйся пузырь большой, оставайся такой, да не ломайся» - дети отходят назад, держась за руки до тех пор, пока воспитатель не скажет: «Лопнул пузырь!» по этому сигналу малыши опускают руки и приседают на корточки, говоря: «Хлоп!»</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Можно после слов «Лопнул пузырь» предложить детям, не разрывая рук, двигаться к центру круга, произнося при этом ш-ш-ш (воздух выходит). После чего пузырь опять надувается.</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2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бег в разных направлениях по кругу и постепенно останавливаться.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двигаться по кругу. 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64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p w:rsidR="00670BEC" w:rsidRDefault="00670BEC">
            <w:pPr>
              <w:suppressAutoHyphens w:val="0"/>
              <w:spacing w:after="0" w:line="240" w:lineRule="auto"/>
              <w:rPr>
                <w:rFonts w:ascii="Times New Roman" w:hAnsi="Times New Roman" w:cs="Times New Roman"/>
                <w:sz w:val="24"/>
                <w:szCs w:val="24"/>
                <w:lang w:eastAsia="ru-RU"/>
              </w:rPr>
            </w:pPr>
          </w:p>
        </w:tc>
        <w:tc>
          <w:tcPr>
            <w:tcW w:w="312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64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паровозиком:</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2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паровозиком.</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64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2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5027"/>
        <w:gridCol w:w="2935"/>
      </w:tblGrid>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6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Наблюдаем за метелью.</w:t>
            </w:r>
          </w:p>
        </w:tc>
        <w:tc>
          <w:tcPr>
            <w:tcW w:w="56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Ежедневные наблюдения за состоянием погоды.</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метелью (кружит, заметает). Учить определять погоду. Ветрено ли сегодня?</w:t>
            </w:r>
          </w:p>
          <w:p w:rsidR="00670BEC" w:rsidRDefault="00670BE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Сильный ли ветер?, (качание деревьев) откуда дует ветер</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 какую сторону летит снег</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(вправо или влево)</w:t>
            </w:r>
            <w:proofErr w:type="gramStart"/>
            <w:r>
              <w:rPr>
                <w:rFonts w:ascii="Times New Roman" w:hAnsi="Times New Roman" w:cs="Times New Roman"/>
                <w:sz w:val="24"/>
                <w:szCs w:val="24"/>
                <w:lang w:eastAsia="ru-RU"/>
              </w:rPr>
              <w:t xml:space="preserve"> ?</w:t>
            </w:r>
            <w:proofErr w:type="gramEnd"/>
          </w:p>
        </w:tc>
        <w:tc>
          <w:tcPr>
            <w:tcW w:w="31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различать погодные условия.</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6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Мы снежинки! Это мы – </w:t>
            </w:r>
            <w:proofErr w:type="spellStart"/>
            <w:r>
              <w:rPr>
                <w:rFonts w:ascii="Times New Roman" w:hAnsi="Times New Roman" w:cs="Times New Roman"/>
                <w:sz w:val="24"/>
                <w:szCs w:val="24"/>
                <w:lang w:eastAsia="ru-RU"/>
              </w:rPr>
              <w:t>парашутики</w:t>
            </w:r>
            <w:proofErr w:type="spellEnd"/>
            <w:r>
              <w:rPr>
                <w:rFonts w:ascii="Times New Roman" w:hAnsi="Times New Roman" w:cs="Times New Roman"/>
                <w:sz w:val="24"/>
                <w:szCs w:val="24"/>
                <w:lang w:eastAsia="ru-RU"/>
              </w:rPr>
              <w:t xml:space="preserve"> зимы</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Это мы над вами кружим, это мы с ветрами дружим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Мы танцуем дни и ночи, даже несколько недель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Наши </w:t>
            </w:r>
            <w:proofErr w:type="gramStart"/>
            <w:r>
              <w:rPr>
                <w:rFonts w:ascii="Times New Roman" w:hAnsi="Times New Roman" w:cs="Times New Roman"/>
                <w:sz w:val="24"/>
                <w:szCs w:val="24"/>
                <w:lang w:eastAsia="ru-RU"/>
              </w:rPr>
              <w:t>танцы</w:t>
            </w:r>
            <w:proofErr w:type="gramEnd"/>
            <w:r>
              <w:rPr>
                <w:rFonts w:ascii="Times New Roman" w:hAnsi="Times New Roman" w:cs="Times New Roman"/>
                <w:sz w:val="24"/>
                <w:szCs w:val="24"/>
                <w:lang w:eastAsia="ru-RU"/>
              </w:rPr>
              <w:t xml:space="preserve"> между прочим, называются метель!</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Метель.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дворе метели студёные, спят под снегом сосны зелёные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ребятам хочется погулять и в снежинки на улице поиграть</w:t>
            </w:r>
          </w:p>
        </w:tc>
        <w:tc>
          <w:tcPr>
            <w:tcW w:w="31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Передать образ метели.</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6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«Птичка и птенчики»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«Пузырь»</w:t>
            </w:r>
          </w:p>
          <w:p w:rsidR="00670BEC" w:rsidRDefault="00670BEC">
            <w:pPr>
              <w:suppressAutoHyphens w:val="0"/>
              <w:spacing w:after="0" w:line="240" w:lineRule="auto"/>
              <w:jc w:val="center"/>
              <w:rPr>
                <w:rFonts w:ascii="Times New Roman" w:hAnsi="Times New Roman" w:cs="Times New Roman"/>
                <w:b/>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tc>
        <w:tc>
          <w:tcPr>
            <w:tcW w:w="310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развивать бег.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двигаться по кругу. 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6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tc>
        <w:tc>
          <w:tcPr>
            <w:tcW w:w="31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6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парами:</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31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парами.</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6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0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3"/>
        <w:gridCol w:w="2990"/>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трудом шофёра детского сада.</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ходе наблюдения обратить внимание детей на то, как шофёр привозит продукты, сгружает их, чинит машину. Рассказать детям о необходимости работы шофёра, о его труде.</w:t>
            </w:r>
          </w:p>
          <w:p w:rsidR="00670BEC" w:rsidRDefault="00670BEC">
            <w:pPr>
              <w:suppressAutoHyphens w:val="0"/>
              <w:spacing w:after="0" w:line="240" w:lineRule="auto"/>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у детей трудолюбие, желание трудиться.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-Би-би! – поют автомобили,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Чтоб на дороге вас не сбили.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«Москвич», и ГАЗ, и быстрый джип</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Увидев нас, гудят: «Би-</w:t>
            </w:r>
            <w:proofErr w:type="spellStart"/>
            <w:r>
              <w:rPr>
                <w:rFonts w:ascii="Times New Roman" w:hAnsi="Times New Roman" w:cs="Times New Roman"/>
                <w:sz w:val="24"/>
                <w:szCs w:val="24"/>
                <w:lang w:eastAsia="ru-RU"/>
              </w:rPr>
              <w:t>бип</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Увидят кошку дикую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Ей тоже </w:t>
            </w:r>
            <w:proofErr w:type="spellStart"/>
            <w:r>
              <w:rPr>
                <w:rFonts w:ascii="Times New Roman" w:hAnsi="Times New Roman" w:cs="Times New Roman"/>
                <w:sz w:val="24"/>
                <w:szCs w:val="24"/>
                <w:lang w:eastAsia="ru-RU"/>
              </w:rPr>
              <w:t>побибикают</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Дать представление как машина едет по дороге.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«бегите ко мне» (домик)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каждый играющий выбирает себе домик (</w:t>
            </w:r>
            <w:proofErr w:type="gramStart"/>
            <w:r>
              <w:rPr>
                <w:rFonts w:ascii="Times New Roman" w:hAnsi="Times New Roman" w:cs="Times New Roman"/>
                <w:sz w:val="24"/>
                <w:szCs w:val="24"/>
                <w:lang w:eastAsia="ru-RU"/>
              </w:rPr>
              <w:t>круг</w:t>
            </w:r>
            <w:proofErr w:type="gramEnd"/>
            <w:r>
              <w:rPr>
                <w:rFonts w:ascii="Times New Roman" w:hAnsi="Times New Roman" w:cs="Times New Roman"/>
                <w:sz w:val="24"/>
                <w:szCs w:val="24"/>
                <w:lang w:eastAsia="ru-RU"/>
              </w:rPr>
              <w:t xml:space="preserve"> начерченный на снегу…) по сигналу воспитателя дети выбегают на площадку, легко и тихо бегают в разных направлениях. На сигнал «домик» они возвращаются в разных направлениях.</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развивать бег в разных направлениях, не наталкиваясь друг на друга.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p w:rsidR="00670BEC" w:rsidRDefault="00670BEC">
            <w:pPr>
              <w:suppressAutoHyphens w:val="0"/>
              <w:spacing w:after="0" w:line="240" w:lineRule="auto"/>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59"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парами:</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5"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парами.</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59"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95"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9"/>
        <w:gridCol w:w="2984"/>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Наблюдаем и подкармливаем птиц.</w:t>
            </w:r>
          </w:p>
        </w:tc>
        <w:tc>
          <w:tcPr>
            <w:tcW w:w="586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Синица подвижна, имеет красивое оперенье. Ворона и голубь ходят важно, медленно. Воробьи и синички прыгают, быстро машут крыльями. Как клюют зёрнышки…</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узнавать и называть птиц. </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Ждут воробьи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 кормушки кормёжки,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Принёс им </w:t>
            </w:r>
            <w:proofErr w:type="spellStart"/>
            <w:r>
              <w:rPr>
                <w:rFonts w:ascii="Times New Roman" w:hAnsi="Times New Roman" w:cs="Times New Roman"/>
                <w:sz w:val="24"/>
                <w:szCs w:val="24"/>
                <w:lang w:eastAsia="ru-RU"/>
              </w:rPr>
              <w:t>Маркушка</w:t>
            </w:r>
            <w:proofErr w:type="spellEnd"/>
            <w:r>
              <w:rPr>
                <w:rFonts w:ascii="Times New Roman" w:hAnsi="Times New Roman" w:cs="Times New Roman"/>
                <w:sz w:val="24"/>
                <w:szCs w:val="24"/>
                <w:lang w:eastAsia="ru-RU"/>
              </w:rPr>
              <w:t xml:space="preserve"> в кармашке морошки.</w:t>
            </w:r>
          </w:p>
          <w:p w:rsidR="00670BEC" w:rsidRDefault="00670BEC">
            <w:pPr>
              <w:suppressAutoHyphens w:val="0"/>
              <w:spacing w:after="0" w:line="240" w:lineRule="auto"/>
              <w:rPr>
                <w:rFonts w:ascii="Times New Roman" w:hAnsi="Times New Roman" w:cs="Times New Roman"/>
                <w:sz w:val="24"/>
                <w:szCs w:val="24"/>
                <w:lang w:eastAsia="ru-RU"/>
              </w:rPr>
            </w:pPr>
          </w:p>
        </w:tc>
        <w:tc>
          <w:tcPr>
            <w:tcW w:w="318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Пословица учит помогать птичкам, кормить их.</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«бегите ко мне» (домик)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каждый играющий выбирает себе домик (</w:t>
            </w:r>
            <w:proofErr w:type="gramStart"/>
            <w:r>
              <w:rPr>
                <w:rFonts w:ascii="Times New Roman" w:hAnsi="Times New Roman" w:cs="Times New Roman"/>
                <w:sz w:val="24"/>
                <w:szCs w:val="24"/>
                <w:lang w:eastAsia="ru-RU"/>
              </w:rPr>
              <w:t>круг</w:t>
            </w:r>
            <w:proofErr w:type="gramEnd"/>
            <w:r>
              <w:rPr>
                <w:rFonts w:ascii="Times New Roman" w:hAnsi="Times New Roman" w:cs="Times New Roman"/>
                <w:sz w:val="24"/>
                <w:szCs w:val="24"/>
                <w:lang w:eastAsia="ru-RU"/>
              </w:rPr>
              <w:t xml:space="preserve"> начерченный на снегу…) по сигналу воспитателя дети выбегают на площадку, легко и тихо бегают в разных направлениях. На сигнал «домик» они возвращаются в разных направлениях.</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8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развивать бег в разных направлениях, не наталкиваясь друг на друга.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rPr>
                <w:rFonts w:ascii="Times New Roman" w:hAnsi="Times New Roman" w:cs="Times New Roman"/>
                <w:sz w:val="24"/>
                <w:szCs w:val="24"/>
                <w:lang w:eastAsia="ru-RU"/>
              </w:rPr>
            </w:pPr>
          </w:p>
        </w:tc>
        <w:tc>
          <w:tcPr>
            <w:tcW w:w="318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змейкой:</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8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змейкой.</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8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01"/>
        <w:gridCol w:w="3002"/>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5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6"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трудом взрослых (дворника).</w:t>
            </w:r>
          </w:p>
        </w:tc>
        <w:tc>
          <w:tcPr>
            <w:tcW w:w="585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вышли на прогулку </w:t>
            </w:r>
            <w:proofErr w:type="gramStart"/>
            <w:r>
              <w:rPr>
                <w:rFonts w:ascii="Times New Roman" w:hAnsi="Times New Roman" w:cs="Times New Roman"/>
                <w:sz w:val="24"/>
                <w:szCs w:val="24"/>
                <w:lang w:eastAsia="ru-RU"/>
              </w:rPr>
              <w:t>оглянулись</w:t>
            </w:r>
            <w:proofErr w:type="gramEnd"/>
            <w:r>
              <w:rPr>
                <w:rFonts w:ascii="Times New Roman" w:hAnsi="Times New Roman" w:cs="Times New Roman"/>
                <w:sz w:val="24"/>
                <w:szCs w:val="24"/>
                <w:lang w:eastAsia="ru-RU"/>
              </w:rPr>
              <w:t xml:space="preserve"> а кругом много снега намела зимушка-зима, не проехать не пройти. Рассказать о необходимости работы дворника. В ходе наблюдения обратить внимание детей на то, как дворник убирает дорожки в детском саду, чистит снег.</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Предложить детям помочь дворнику.</w:t>
            </w:r>
          </w:p>
        </w:tc>
        <w:tc>
          <w:tcPr>
            <w:tcW w:w="3196"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процессе наблюдения воспитывать у детей трудолюбие, желание трудиться на общую пользу. Воспитывать ответственность, аккуратность, инициативность.</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5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Зимний – теремок.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Лопаткой копаю, копаю снежок.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Построю из снега домок-теремок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дверь, и окошко я вырублю в нём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Расчищу дорожки, посыплю песком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зайке скажу: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«Приходи ко мне жить. С тобою зайчишка мы будем дружить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волка не пустим к себе в </w:t>
            </w:r>
            <w:proofErr w:type="gramStart"/>
            <w:r>
              <w:rPr>
                <w:rFonts w:ascii="Times New Roman" w:hAnsi="Times New Roman" w:cs="Times New Roman"/>
                <w:sz w:val="24"/>
                <w:szCs w:val="24"/>
                <w:lang w:eastAsia="ru-RU"/>
              </w:rPr>
              <w:t>теремок</w:t>
            </w:r>
            <w:proofErr w:type="gramEnd"/>
            <w:r>
              <w:rPr>
                <w:rFonts w:ascii="Times New Roman" w:hAnsi="Times New Roman" w:cs="Times New Roman"/>
                <w:sz w:val="24"/>
                <w:szCs w:val="24"/>
                <w:lang w:eastAsia="ru-RU"/>
              </w:rPr>
              <w:t xml:space="preserve"> и снежные двери запрём на замок».</w:t>
            </w:r>
          </w:p>
        </w:tc>
        <w:tc>
          <w:tcPr>
            <w:tcW w:w="3196"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процессе работы читая стихотворение, вызывать у детей уважение к труду взрослых. </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58"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«Ворона и собачка».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Возле ёлочки зелёной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Скачут, каркают вороны: «Кар! Кар! Кар!»</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изображая ворон, издают каркающие звуки. Педагог подходит к «воронам», берёт в руки игрушечную собачку и говорит: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Тут собачка прибежала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ворон всех разогнала: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«Вороны» разбегаются в разные стороны</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овтор 2-3 раза). </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«бегите ко мне» (домик)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каждый играющий выбирает себе домик (</w:t>
            </w:r>
            <w:proofErr w:type="gramStart"/>
            <w:r>
              <w:rPr>
                <w:rFonts w:ascii="Times New Roman" w:hAnsi="Times New Roman" w:cs="Times New Roman"/>
                <w:sz w:val="24"/>
                <w:szCs w:val="24"/>
                <w:lang w:eastAsia="ru-RU"/>
              </w:rPr>
              <w:t>круг</w:t>
            </w:r>
            <w:proofErr w:type="gramEnd"/>
            <w:r>
              <w:rPr>
                <w:rFonts w:ascii="Times New Roman" w:hAnsi="Times New Roman" w:cs="Times New Roman"/>
                <w:sz w:val="24"/>
                <w:szCs w:val="24"/>
                <w:lang w:eastAsia="ru-RU"/>
              </w:rPr>
              <w:t xml:space="preserve"> начерченный на снегу…) по сигналу воспитателя дети выбегают на площадку, легко и тихо бегают в разных направлениях. На сигнал «домик» они возвращаются в разных направлениях.</w:t>
            </w:r>
          </w:p>
        </w:tc>
        <w:tc>
          <w:tcPr>
            <w:tcW w:w="3196"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детей подражать движениям и голосам птиц, двигаться, не мешая друг другу. </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развивать бег в разных направлениях, не наталкиваясь друг на друга.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58"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6"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5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змейкой:</w:t>
            </w:r>
          </w:p>
        </w:tc>
        <w:tc>
          <w:tcPr>
            <w:tcW w:w="3196"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змейкой.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5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6"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5"/>
        <w:gridCol w:w="2978"/>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самолётом в небе.</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Наблюдаем</w:t>
            </w:r>
            <w:proofErr w:type="gramEnd"/>
            <w:r>
              <w:rPr>
                <w:rFonts w:ascii="Times New Roman" w:hAnsi="Times New Roman" w:cs="Times New Roman"/>
                <w:sz w:val="24"/>
                <w:szCs w:val="24"/>
                <w:lang w:eastAsia="ru-RU"/>
              </w:rPr>
              <w:t xml:space="preserve"> как самолёт летит в небе оставляя следы и как шумит мотор.</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Познакомить детей с воздушным транспортом во время прогулки.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Над дремучими лесами, над просторными полями,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Над лужайкой, над рекой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Самолёт летит большой: «У-у-у…».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Он похож на чудо-птицу, он огнями весь искрится,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Сердце сильное стучит, беспрестанно говорит: «У-у-у…».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Мне приснился сон однажды, будто я пилот отважный, по бескрайним небесам самолёт веду я сам. «У-у-у…».</w:t>
            </w:r>
          </w:p>
          <w:p w:rsidR="00670BEC" w:rsidRDefault="00670BEC">
            <w:pPr>
              <w:suppressAutoHyphens w:val="0"/>
              <w:spacing w:after="0" w:line="240" w:lineRule="auto"/>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узнать больше о самолёте.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«Самолёты»</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изображают лётчиков. Они стоят в разных местах площадки. На сигнал воспитателя: «К полёту готовься», дети делают вращательные движения рукам</w:t>
            </w:r>
            <w:proofErr w:type="gramStart"/>
            <w:r>
              <w:rPr>
                <w:rFonts w:ascii="Times New Roman" w:hAnsi="Times New Roman" w:cs="Times New Roman"/>
                <w:sz w:val="24"/>
                <w:szCs w:val="24"/>
                <w:lang w:eastAsia="ru-RU"/>
              </w:rPr>
              <w:t>и-</w:t>
            </w:r>
            <w:proofErr w:type="gramEnd"/>
            <w:r>
              <w:rPr>
                <w:rFonts w:ascii="Times New Roman" w:hAnsi="Times New Roman" w:cs="Times New Roman"/>
                <w:sz w:val="24"/>
                <w:szCs w:val="24"/>
                <w:lang w:eastAsia="ru-RU"/>
              </w:rPr>
              <w:t xml:space="preserve"> заводят моторы. По сигналу «летите», они разводят руки в стороны и бегут в </w:t>
            </w:r>
            <w:proofErr w:type="gramStart"/>
            <w:r>
              <w:rPr>
                <w:rFonts w:ascii="Times New Roman" w:hAnsi="Times New Roman" w:cs="Times New Roman"/>
                <w:sz w:val="24"/>
                <w:szCs w:val="24"/>
                <w:lang w:eastAsia="ru-RU"/>
              </w:rPr>
              <w:t>рассыпную</w:t>
            </w:r>
            <w:proofErr w:type="gramEnd"/>
            <w:r>
              <w:rPr>
                <w:rFonts w:ascii="Times New Roman" w:hAnsi="Times New Roman" w:cs="Times New Roman"/>
                <w:sz w:val="24"/>
                <w:szCs w:val="24"/>
                <w:lang w:eastAsia="ru-RU"/>
              </w:rPr>
              <w:t xml:space="preserve"> по площадке. По команде «на посадку». Самолёты останавливаются и приземляются (дети опускаются на одно колено). Игра повторяется 5-6 раз.</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«Ворона и собачка».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Возле ёлочки зелёной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Скачут, каркают вороны: «Кар! Кар! Кар!»</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изображая ворон, издают каркающие звуки. Педагог подходит к «воронам», берёт в руки игрушечную собачку и говорит: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Тут собачка прибежала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ворон всех разогнала: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«Вороны» разбегаются в разные стороны</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овтор 2-3 раза). </w:t>
            </w:r>
          </w:p>
        </w:tc>
        <w:tc>
          <w:tcPr>
            <w:tcW w:w="319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Подражать учить детей движениям и голосам птиц, двигаться, не мешая друг другу. </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5"/>
        <w:gridCol w:w="2978"/>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Холодная зима.</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Обратить внимание детей на свою одежду, почему мы тепло одеваемся? Потому что на улице очень холодно, морозно, зима.  Одеваемся теплей. На прогулке обратить внимание как одеты прохожие. Птицы попрятались от холода. </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формировать у детей связанные представления об этом времени года.</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Пусть зима морозит нас,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Мы погреемся сейчас;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Ручками похлопаем,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Ножками потопаем.</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Показать детям как можно согреться</w:t>
            </w:r>
            <w:proofErr w:type="gramEnd"/>
            <w:r>
              <w:rPr>
                <w:rFonts w:ascii="Times New Roman" w:hAnsi="Times New Roman" w:cs="Times New Roman"/>
                <w:sz w:val="24"/>
                <w:szCs w:val="24"/>
                <w:lang w:eastAsia="ru-RU"/>
              </w:rPr>
              <w:t xml:space="preserve"> от холода.</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«Дед Мороз».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Вспомнить с детьми, что Дед Мороз живёт в лесу и приносит зимой подарки.</w:t>
            </w:r>
          </w:p>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xml:space="preserve">-ль говорит грубым голосом: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Я – Мороз, Красный нос. Бородою зарос.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ищу в лесу зверей, выходите поскорей! Выходите зайчики!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навстречу воспитателю как зайчики.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Заморожу! Заморожу!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пытается поймать ребят. Дети </w:t>
            </w:r>
            <w:proofErr w:type="spellStart"/>
            <w:r>
              <w:rPr>
                <w:rFonts w:ascii="Times New Roman" w:hAnsi="Times New Roman" w:cs="Times New Roman"/>
                <w:sz w:val="24"/>
                <w:szCs w:val="24"/>
                <w:lang w:eastAsia="ru-RU"/>
              </w:rPr>
              <w:t>разбигаются</w:t>
            </w:r>
            <w:proofErr w:type="spellEnd"/>
            <w:r>
              <w:rPr>
                <w:rFonts w:ascii="Times New Roman" w:hAnsi="Times New Roman" w:cs="Times New Roman"/>
                <w:sz w:val="24"/>
                <w:szCs w:val="24"/>
                <w:lang w:eastAsia="ru-RU"/>
              </w:rPr>
              <w:t>. Игра повторяется. Дед Мороз просит выйти мишек, лисичек…</w:t>
            </w: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«Самолёты»</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изображают лётчиков. Они стоят в разных местах площадки. На сигнал воспитателя: «К полёту готовься», дети делают вращательные движения рукам</w:t>
            </w:r>
            <w:proofErr w:type="gramStart"/>
            <w:r>
              <w:rPr>
                <w:rFonts w:ascii="Times New Roman" w:hAnsi="Times New Roman" w:cs="Times New Roman"/>
                <w:sz w:val="24"/>
                <w:szCs w:val="24"/>
                <w:lang w:eastAsia="ru-RU"/>
              </w:rPr>
              <w:t>и-</w:t>
            </w:r>
            <w:proofErr w:type="gramEnd"/>
            <w:r>
              <w:rPr>
                <w:rFonts w:ascii="Times New Roman" w:hAnsi="Times New Roman" w:cs="Times New Roman"/>
                <w:sz w:val="24"/>
                <w:szCs w:val="24"/>
                <w:lang w:eastAsia="ru-RU"/>
              </w:rPr>
              <w:t xml:space="preserve"> заводят моторы. По сигналу «летите», они разводят руки в стороны и бегут в </w:t>
            </w:r>
            <w:proofErr w:type="gramStart"/>
            <w:r>
              <w:rPr>
                <w:rFonts w:ascii="Times New Roman" w:hAnsi="Times New Roman" w:cs="Times New Roman"/>
                <w:sz w:val="24"/>
                <w:szCs w:val="24"/>
                <w:lang w:eastAsia="ru-RU"/>
              </w:rPr>
              <w:t>рассыпную</w:t>
            </w:r>
            <w:proofErr w:type="gramEnd"/>
            <w:r>
              <w:rPr>
                <w:rFonts w:ascii="Times New Roman" w:hAnsi="Times New Roman" w:cs="Times New Roman"/>
                <w:sz w:val="24"/>
                <w:szCs w:val="24"/>
                <w:lang w:eastAsia="ru-RU"/>
              </w:rPr>
              <w:t xml:space="preserve"> по площадке. По команде «на посадку». Самолёты останавливаются и приземляются (дети опускаются на одно колено). Игра повторяется 5-6 раз.</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Прививать детям умение выполнять характерные движения.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Двигаться, не мешая друг другу.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5044"/>
        <w:gridCol w:w="2918"/>
      </w:tblGrid>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Снегопад.</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выходят на прогулку и видят, что идёт снег. Много снега насыпало кругом настоящий «Снегопад». Медленно  кружатся снежинки в воздухе и падают везде. Посмотрите у Вики на шубке, у Саше на шапке. Дети внимательно осматривают себя. Рассмотреть снежинки (пушистая, белая, лёгкая, красивая, похожа на звёздочку…)</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Познакомить детей с сезонным явлением.</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Что за бабочки летают?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Сядут на ладонь и тают.</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Звёздочка малютка.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Белая узорная звёздочка-малютка, ты слети мне на руку, посиди минутку.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Покружилась звёздочка в воздухе немножко, села и растаяла на моей ладошке.</w:t>
            </w:r>
          </w:p>
          <w:p w:rsidR="00670BEC" w:rsidRDefault="00670BEC">
            <w:pPr>
              <w:suppressAutoHyphens w:val="0"/>
              <w:spacing w:after="0" w:line="240" w:lineRule="auto"/>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Показать красоту снежинки через стихотворение.</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«Дед Мороз».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Вспомнить с детьми, что Дед Мороз живёт в лесу и приносит зимой подарки.</w:t>
            </w:r>
          </w:p>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xml:space="preserve">-ль говорит грубым голосом: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Я – Мороз, Красный нос. Бородою зарос.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ищу в лесу зверей, выходите поскорей! Выходите зайчики!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навстречу воспитателю как зайчики.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Заморожу! Заморожу!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пытается поймать ребят. Дети </w:t>
            </w:r>
            <w:proofErr w:type="spellStart"/>
            <w:r>
              <w:rPr>
                <w:rFonts w:ascii="Times New Roman" w:hAnsi="Times New Roman" w:cs="Times New Roman"/>
                <w:sz w:val="24"/>
                <w:szCs w:val="24"/>
                <w:lang w:eastAsia="ru-RU"/>
              </w:rPr>
              <w:t>разбигаются</w:t>
            </w:r>
            <w:proofErr w:type="spellEnd"/>
            <w:r>
              <w:rPr>
                <w:rFonts w:ascii="Times New Roman" w:hAnsi="Times New Roman" w:cs="Times New Roman"/>
                <w:sz w:val="24"/>
                <w:szCs w:val="24"/>
                <w:lang w:eastAsia="ru-RU"/>
              </w:rPr>
              <w:t>. Игра повторяется. Дед Мороз просит выйти мишек, лисичек…</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Прививать детям умение выполнять характерные движения.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Двигаться, не мешая друг другу.</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4"/>
        <w:gridCol w:w="5034"/>
        <w:gridCol w:w="2929"/>
      </w:tblGrid>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Птицы зимой</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прогулке обратить внимание детей на зимующих птиц и рассказать как им голодно: нет мошек, червячков, только люди могут помочь – покормить их. Дети повторяют за воспитателем: «Здравствуйте, птички-невелички! Вы пожаловали к нам в гости? Сейчас мы вас угостим!» корм положим в кормушку и рассыпаем на дорожке, чтоб птички его увидели, а сами отойдём подальше.</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Посмотреть, кто самый смелый прилетел?</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формировать у детей желание заботиться о зимующих птицах; учить узнавать птиц, называть их части тела.</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суку сижу,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«Кар! Кар!» - кричу.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Чик-чирик!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ветки </w:t>
            </w:r>
            <w:proofErr w:type="gramStart"/>
            <w:r>
              <w:rPr>
                <w:rFonts w:ascii="Times New Roman" w:hAnsi="Times New Roman" w:cs="Times New Roman"/>
                <w:sz w:val="24"/>
                <w:szCs w:val="24"/>
                <w:lang w:eastAsia="ru-RU"/>
              </w:rPr>
              <w:t>прыг</w:t>
            </w:r>
            <w:proofErr w:type="gram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Клюй, не робей!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Кто это? – дети отвечают.</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Ворона.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Ворона снега съела,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Ангиной заболела!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Хочет крикнуть – да никак!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Снег не будешь есть.</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загадки и стихотворения дать детям представление о зиме и птицах.</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«Ворона и собачка».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Возле ёлочки зелёной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Скачут, каркают вороны: «Кар! Кар! Кар!»</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изображая ворон, издают каркающие звуки. Педагог подходит к «воронам», берёт в руки игрушечную собачку и говорит: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Тут собачка прибежала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ворон всех разогнала: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«Вороны» разбегаются в разные стороны</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овтор 2-3 раза). </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развивать бег в разных направлениях, не наталкиваясь друг на друга.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4"/>
        <w:gridCol w:w="5051"/>
        <w:gridCol w:w="2912"/>
      </w:tblGrid>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Морозный солнечный денёк</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Вышли дети гулять, а кругом тихо. Солнышко сияет, снег лежит пушистый, белый. Вспоминаем с детьми, как вчера вечером разыгралась вьюга, замела, завыла: «В-в-в! (</w:t>
            </w:r>
            <w:r>
              <w:rPr>
                <w:rFonts w:ascii="Times New Roman" w:hAnsi="Times New Roman" w:cs="Times New Roman"/>
                <w:i/>
                <w:sz w:val="24"/>
                <w:szCs w:val="24"/>
                <w:lang w:eastAsia="ru-RU"/>
              </w:rPr>
              <w:t>дети повторяют за воспитателем</w:t>
            </w:r>
            <w:r>
              <w:rPr>
                <w:rFonts w:ascii="Times New Roman" w:hAnsi="Times New Roman" w:cs="Times New Roman"/>
                <w:sz w:val="24"/>
                <w:szCs w:val="24"/>
                <w:lang w:eastAsia="ru-RU"/>
              </w:rPr>
              <w:t>). А сегодня тихо, спокойно. Скоро Новый год придёт. У ребят будет праздник. Вы видели, как люди готовятся к празднику?»</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рассказывают об убранстве новогодних ёлок… предложить детям пригласить в гости зверей, но для этого нужно подготовить праздничный стол.</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Стол соорудить на песочнице: сугроб снега украсить разноцветными льдинками (заранее подготовить ледяные формочки). Сказать </w:t>
            </w:r>
            <w:proofErr w:type="gramStart"/>
            <w:r>
              <w:rPr>
                <w:rFonts w:ascii="Times New Roman" w:hAnsi="Times New Roman" w:cs="Times New Roman"/>
                <w:sz w:val="24"/>
                <w:szCs w:val="24"/>
                <w:lang w:eastAsia="ru-RU"/>
              </w:rPr>
              <w:t>детям</w:t>
            </w:r>
            <w:proofErr w:type="gramEnd"/>
            <w:r>
              <w:rPr>
                <w:rFonts w:ascii="Times New Roman" w:hAnsi="Times New Roman" w:cs="Times New Roman"/>
                <w:sz w:val="24"/>
                <w:szCs w:val="24"/>
                <w:lang w:eastAsia="ru-RU"/>
              </w:rPr>
              <w:t xml:space="preserve"> что вечером когда все уйдут домой обязательно придут звери и устроят пир горой.  </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Рассказать детям о том</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как живут звери зимой: стимулировать добрые чувства по отношению к ним.</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Ёлка наряжается,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Праздник  приближается.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Новый год у ворот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Ребятишек ёлка ждёт.</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Сорока-белобока</w:t>
            </w:r>
            <w:proofErr w:type="gramEnd"/>
            <w:r>
              <w:rPr>
                <w:rFonts w:ascii="Times New Roman" w:hAnsi="Times New Roman" w:cs="Times New Roman"/>
                <w:sz w:val="24"/>
                <w:szCs w:val="24"/>
                <w:lang w:eastAsia="ru-RU"/>
              </w:rPr>
              <w:t xml:space="preserve"> кашу варила, деток кормила.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Этому дала,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Этому  дала,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Этому  дала,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Этому  дала,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этому не дала: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Ты  воды не носил, дров не рубил, каши не варил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тебе нет ничего!</w:t>
            </w:r>
          </w:p>
          <w:p w:rsidR="00670BEC" w:rsidRDefault="00670BEC">
            <w:pPr>
              <w:suppressAutoHyphens w:val="0"/>
              <w:spacing w:after="0" w:line="240" w:lineRule="auto"/>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стихов показать ожидания праздника.</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Свободные игры  по выбору детей.</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 играют по выбору, вспоминая игры уже знакомые им.</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Изготовление и оформление праздничного стола для животных.</w:t>
            </w:r>
          </w:p>
          <w:p w:rsidR="00670BEC" w:rsidRDefault="00670BEC">
            <w:pPr>
              <w:suppressAutoHyphens w:val="0"/>
              <w:spacing w:after="0" w:line="240" w:lineRule="auto"/>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сервировке праздничного стола.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9"/>
        <w:gridCol w:w="5058"/>
        <w:gridCol w:w="2910"/>
      </w:tblGrid>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Помощники.</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вышли на прогулку, оглянулись – кругом высокие сугробы намела зимушка зима, не проехать, не пройти. Снег убирать нужно, а то людям трудно ходить, коляску с малышом не провезёшь, машины буксуют. С шумом приближается снегоочистительная машина, проехала и всю дорогу вычистила. Дети наблюдают за работой машины. В кабине сидит шофёр, внимательно смотрит по сторонам, ведёт машину ровно. Щётки крутятся, счищают снег с тротуара. Во двор выходит дворник с большой лопатой. Он чистит снег по краям тротуара, отсыпает в сторону. Предложить детям помочь дворнику.</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в детях уважение к труду взрослых, формировать желание помогать окружающим.</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Рабочие руки не знают скуки.</w:t>
            </w:r>
          </w:p>
        </w:tc>
        <w:tc>
          <w:tcPr>
            <w:tcW w:w="3107"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Пословица показывает, что кто трудится, не скучает.</w:t>
            </w: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«Ворона и собачка».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Возле ёлочки зелёной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Скачут, каркают вороны: «Кар! Кар! Кар!»</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изображая ворон, издают каркающие звуки. Педагог подходит к «воронам», берёт в руки игрушечную собачку и говорит: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Тут собачка прибежала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ворон всех разогнала: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«Вороны» разбегаются в разные стороны</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овтор 2-3 раза). </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развивать бег в разных направлениях, не наталкиваясь друг на друга.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6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222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6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07"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дворнику в уборке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195"/>
        <w:gridCol w:w="3008"/>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гостях у нас Снегурочка.</w:t>
            </w:r>
          </w:p>
        </w:tc>
        <w:tc>
          <w:tcPr>
            <w:tcW w:w="586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фоне снега выделяется пушистая зелень ёлки.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«Смотрите, все деревья, кусты стоят голые, одна ёлочка зелёная красуется. Она к нам на новогодний праздник приходила в гости. Помните? А как она была украшена? Посмотрите какие у неё колючие иголочки…  Ёлочк</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 xml:space="preserve"> красавица, детям очень нравится! »</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Затем обратить внимание на белый ствол берёзки. Предложить детям погладить и обнять берёзку, ощутить её гладкую, шелковистую поверхность и уточнить: белая берёзка.</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Игра: </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«Ёлка, берёза»</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Бегая по участку, дети замечают на дорожке Снегурочку (кукла). Дети радуются и рассматривают её наряд, вспоминают новогодний праздник. Предложить детям построить домик для снегурочки, чтоб она осталась с нами и не уходила в лес.</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9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Познакомить детей с берёзой, ёлкой, с их отличительными внешними признаками.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Снежок</w:t>
            </w:r>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по дороге стелется,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белая метелица.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замело дорожки,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тает на ладошке.</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налепим снежков, вместе поиграем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друг в друга снежки весело бросаем!</w:t>
            </w:r>
          </w:p>
          <w:p w:rsidR="00670BEC" w:rsidRDefault="00670BEC">
            <w:pPr>
              <w:suppressAutoHyphens w:val="0"/>
              <w:spacing w:after="0" w:line="240" w:lineRule="auto"/>
              <w:rPr>
                <w:rFonts w:ascii="Times New Roman" w:hAnsi="Times New Roman" w:cs="Times New Roman"/>
                <w:sz w:val="24"/>
                <w:szCs w:val="24"/>
                <w:lang w:eastAsia="ru-RU"/>
              </w:rPr>
            </w:pPr>
          </w:p>
        </w:tc>
        <w:tc>
          <w:tcPr>
            <w:tcW w:w="319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дать почувствовать детям ощущения праздника и радости.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«Ёлка, берёза»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 два, три – к берёзе беги!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 два, три – к ёлке беги!</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319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в пространственной ориентации.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0"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0"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Постройка дома и украшение его разноцветными льдинками для Снегурочки.</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2"/>
        <w:gridCol w:w="299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Кролик серенький, зайка беленький.</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приходят на участок, а </w:t>
            </w:r>
            <w:proofErr w:type="gramStart"/>
            <w:r>
              <w:rPr>
                <w:rFonts w:ascii="Times New Roman" w:hAnsi="Times New Roman" w:cs="Times New Roman"/>
                <w:sz w:val="24"/>
                <w:szCs w:val="24"/>
                <w:lang w:eastAsia="ru-RU"/>
              </w:rPr>
              <w:t>там</w:t>
            </w:r>
            <w:proofErr w:type="gramEnd"/>
            <w:r>
              <w:rPr>
                <w:rFonts w:ascii="Times New Roman" w:hAnsi="Times New Roman" w:cs="Times New Roman"/>
                <w:sz w:val="24"/>
                <w:szCs w:val="24"/>
                <w:lang w:eastAsia="ru-RU"/>
              </w:rPr>
              <w:t xml:space="preserve"> в клетке кролик сидит. Дети бросились к нему.  Воспитатель: « Осторожно дети, Кузя не знает вас, он боится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дети успокаивают: «Не бойся, мы добрые!»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аждый ребёнок гладит кролика и определяют какой он (серенький, мягкий, пушистый, уши длинные, хвостик- маленький, короткий). Рассказать детям, что у Кузи в лесу живёт братец заяц. </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Чем они похожи?</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Что они едят?</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Закрепить знание детей о строении тела животных, уточнить названия частей тела кролика (зайца); формировать бережное отношение к животным, желание заботиться о них.</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Летом </w:t>
            </w:r>
            <w:proofErr w:type="gramStart"/>
            <w:r>
              <w:rPr>
                <w:rFonts w:ascii="Times New Roman" w:hAnsi="Times New Roman" w:cs="Times New Roman"/>
                <w:sz w:val="24"/>
                <w:szCs w:val="24"/>
                <w:lang w:eastAsia="ru-RU"/>
              </w:rPr>
              <w:t>серый</w:t>
            </w:r>
            <w:proofErr w:type="gramEnd"/>
            <w:r>
              <w:rPr>
                <w:rFonts w:ascii="Times New Roman" w:hAnsi="Times New Roman" w:cs="Times New Roman"/>
                <w:sz w:val="24"/>
                <w:szCs w:val="24"/>
                <w:lang w:eastAsia="ru-RU"/>
              </w:rPr>
              <w:t>, а зимой белый.</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Дать представление, какой зайка летом и зимой.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«Заинька, выйди в сад»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(эмблемы с мордочкой зайчика)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Песня воспитателя: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Заинька, выйди в сад,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Беленький, выйди в сад.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Вот так, вот так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Выйди в сад.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Выйди в сад.</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Заинька топни ножкой,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Беленький, топни ножкой.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Вот так, вот так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Топни ножкой.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Топни ножкой.</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Заинька, покружись,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Беленький, покружись.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Вот так, вот так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Покружись.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Покружись.</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Заинька, попляши,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Беленький, попляши.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Вот так, вот так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Попляши!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Твои ножки хороши!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Игра по желанию 2-3 раза.</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действовать в соответствии со словами взрослого.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Постройка теремка для зайки.</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47"/>
        <w:gridCol w:w="2956"/>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Экскурсия по улице.</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 территорией детского сада наблюдать за транспортом. Движется по дороге автобус, троллейбус, грузовик, легковая машина…</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Рассматривая транспорт называть цвет. Увидев что машины останавливаются</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 </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просить: Что остановило машины</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светофор)… Какие у него огоньки? Вспомнить правило дорожного движения.</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Закреплять знание детей о транспортных средствах.</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Загудел паровоз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вагончики повёз: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Чух-чух</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Чу-чу-чу,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Далеко я укачу!»</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Закрепить знание о транспорте.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«Паровозик».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Встаём друг за друго</w:t>
            </w:r>
            <w:proofErr w:type="gramStart"/>
            <w:r>
              <w:rPr>
                <w:rFonts w:ascii="Times New Roman" w:hAnsi="Times New Roman" w:cs="Times New Roman"/>
                <w:sz w:val="24"/>
                <w:szCs w:val="24"/>
                <w:lang w:eastAsia="ru-RU"/>
              </w:rPr>
              <w:t>м-</w:t>
            </w:r>
            <w:proofErr w:type="gramEnd"/>
            <w:r>
              <w:rPr>
                <w:rFonts w:ascii="Times New Roman" w:hAnsi="Times New Roman" w:cs="Times New Roman"/>
                <w:sz w:val="24"/>
                <w:szCs w:val="24"/>
                <w:lang w:eastAsia="ru-RU"/>
              </w:rPr>
              <w:t xml:space="preserve"> мы будем вагончиками. В вагончиках подарки. Впереди парово</w:t>
            </w:r>
            <w:proofErr w:type="gramStart"/>
            <w:r>
              <w:rPr>
                <w:rFonts w:ascii="Times New Roman" w:hAnsi="Times New Roman" w:cs="Times New Roman"/>
                <w:sz w:val="24"/>
                <w:szCs w:val="24"/>
                <w:lang w:eastAsia="ru-RU"/>
              </w:rPr>
              <w:t>з(</w:t>
            </w:r>
            <w:proofErr w:type="gramEnd"/>
            <w:r>
              <w:rPr>
                <w:rFonts w:ascii="Times New Roman" w:hAnsi="Times New Roman" w:cs="Times New Roman"/>
                <w:sz w:val="24"/>
                <w:szCs w:val="24"/>
                <w:lang w:eastAsia="ru-RU"/>
              </w:rPr>
              <w:t>воспитатель).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Чух-чух</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Чух-чух</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Мчится поезд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 весь дух.</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передвигаются вслед за воспитателем и повторяют слова  «У-у-у-у-у!»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Я пыхчу, пыхчу, пыхчу,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 вагонов я тащу.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Все вместе:  «У-у-у-у-у!»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Поворачивает то в одну, то в другую сторону. «Приехали». «Ш-ш-ш-ш!»</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Паровозик, паровоз,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Что в подарок нам привёз?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мячики!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как мячики.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«У-у-у-у-у! всех зовёт  паровоз!» дети выстраиваются друг за другом.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Загудел паровоз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вагончики повёз: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Чух</w:t>
            </w:r>
            <w:proofErr w:type="spellEnd"/>
            <w:r>
              <w:rPr>
                <w:rFonts w:ascii="Times New Roman" w:hAnsi="Times New Roman" w:cs="Times New Roman"/>
                <w:sz w:val="24"/>
                <w:szCs w:val="24"/>
                <w:lang w:eastAsia="ru-RU"/>
              </w:rPr>
              <w:t xml:space="preserve">-чу! </w:t>
            </w:r>
            <w:proofErr w:type="spellStart"/>
            <w:r>
              <w:rPr>
                <w:rFonts w:ascii="Times New Roman" w:hAnsi="Times New Roman" w:cs="Times New Roman"/>
                <w:sz w:val="24"/>
                <w:szCs w:val="24"/>
                <w:lang w:eastAsia="ru-RU"/>
              </w:rPr>
              <w:t>Чух</w:t>
            </w:r>
            <w:proofErr w:type="spellEnd"/>
            <w:r>
              <w:rPr>
                <w:rFonts w:ascii="Times New Roman" w:hAnsi="Times New Roman" w:cs="Times New Roman"/>
                <w:sz w:val="24"/>
                <w:szCs w:val="24"/>
                <w:lang w:eastAsia="ru-RU"/>
              </w:rPr>
              <w:t>-чу!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Далеко я укачу!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Уууу</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Чух</w:t>
            </w:r>
            <w:proofErr w:type="spellEnd"/>
            <w:r>
              <w:rPr>
                <w:rFonts w:ascii="Times New Roman" w:hAnsi="Times New Roman" w:cs="Times New Roman"/>
                <w:sz w:val="24"/>
                <w:szCs w:val="24"/>
                <w:lang w:eastAsia="ru-RU"/>
              </w:rPr>
              <w:t>-чу!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Игра продолжается паровозик привозит зайчат, медвежат, лягушат…</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двигаться в разном темпе, менять направление, показывать предметы, передавать характерные движения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упражнять в произношении звуков.</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самостоятельно убирать снег.</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№24</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671"/>
        <w:gridCol w:w="2981"/>
      </w:tblGrid>
      <w:tr w:rsidR="00670BEC">
        <w:tc>
          <w:tcPr>
            <w:tcW w:w="166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67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298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66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Зимние забавы.</w:t>
            </w:r>
          </w:p>
        </w:tc>
        <w:tc>
          <w:tcPr>
            <w:tcW w:w="567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идут в гости на соседний участок к старшим детям – «Добрый день. Мы пришли к вам в гости».</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Старшие дети приветливо встречают малышей и водят по своему участку, останавливаются около каждого сооружения (объясняют для чего оно). </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самом тихом уголке участка стоит ёлка. Совсем недавно она радовала своими игрушками, лампочками, а теперь там кормушки для птиц. К ёлке охотно прилетают не только воробьи и голуби, но и снегири, синицы, сороки. Эта ёлка столовая для птиц, чудо-дерево. </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играют в лабиринт, скатываются с горки. Старшие катают малышей на санках.</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Малыши приглашают к себе на участок в гости старших ребят, и тут выясняется, что у них нет снеговика, в корзину которого можно бросать мячи.</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Старшие дети помогают катать снежные шары.</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Построив снеговика, дети бросают в корзину мячи.</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Старшие ребята прощаются с детьми, а малыши благодарят за помощь.</w:t>
            </w:r>
          </w:p>
        </w:tc>
        <w:tc>
          <w:tcPr>
            <w:tcW w:w="298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Закрепить знание детей о назначении снежных построек; уточнить знания о названиях птиц, частей их тел, голосовых реакциях. </w:t>
            </w:r>
          </w:p>
        </w:tc>
      </w:tr>
      <w:tr w:rsidR="00670BEC">
        <w:tc>
          <w:tcPr>
            <w:tcW w:w="166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67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Вот зима, кругом бело много снега намело, утром Ваня санки </w:t>
            </w:r>
            <w:proofErr w:type="gramStart"/>
            <w:r>
              <w:rPr>
                <w:rFonts w:ascii="Times New Roman" w:hAnsi="Times New Roman" w:cs="Times New Roman"/>
                <w:sz w:val="24"/>
                <w:szCs w:val="24"/>
                <w:lang w:eastAsia="ru-RU"/>
              </w:rPr>
              <w:t>взял по дорожке побежал</w:t>
            </w:r>
            <w:proofErr w:type="gram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в саду у нас игра, все катаются с утра.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Крикнул Ваня: «Берегись!»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Покатился с горки вниз.</w:t>
            </w:r>
          </w:p>
        </w:tc>
        <w:tc>
          <w:tcPr>
            <w:tcW w:w="298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Вызывать у детей радостные чувства от зимних забав.</w:t>
            </w:r>
          </w:p>
        </w:tc>
      </w:tr>
      <w:tr w:rsidR="00670BEC">
        <w:tc>
          <w:tcPr>
            <w:tcW w:w="166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67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«Ладушки-оладушки»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образуют круг.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xml:space="preserve">.: «Бабушка печёт </w:t>
            </w:r>
            <w:proofErr w:type="gramStart"/>
            <w:r>
              <w:rPr>
                <w:rFonts w:ascii="Times New Roman" w:hAnsi="Times New Roman" w:cs="Times New Roman"/>
                <w:sz w:val="24"/>
                <w:szCs w:val="24"/>
                <w:lang w:eastAsia="ru-RU"/>
              </w:rPr>
              <w:t>оладушки</w:t>
            </w:r>
            <w:proofErr w:type="gramEnd"/>
            <w:r>
              <w:rPr>
                <w:rFonts w:ascii="Times New Roman" w:hAnsi="Times New Roman" w:cs="Times New Roman"/>
                <w:sz w:val="24"/>
                <w:szCs w:val="24"/>
                <w:lang w:eastAsia="ru-RU"/>
              </w:rPr>
              <w:t>, поливает маслом, угощает всех детей».</w:t>
            </w:r>
          </w:p>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w:t>
            </w:r>
            <w:proofErr w:type="gramStart"/>
            <w:r>
              <w:rPr>
                <w:rFonts w:ascii="Times New Roman" w:hAnsi="Times New Roman" w:cs="Times New Roman"/>
                <w:sz w:val="24"/>
                <w:szCs w:val="24"/>
                <w:lang w:eastAsia="ru-RU"/>
              </w:rPr>
              <w:t>:Л</w:t>
            </w:r>
            <w:proofErr w:type="gramEnd"/>
            <w:r>
              <w:rPr>
                <w:rFonts w:ascii="Times New Roman" w:hAnsi="Times New Roman" w:cs="Times New Roman"/>
                <w:sz w:val="24"/>
                <w:szCs w:val="24"/>
                <w:lang w:eastAsia="ru-RU"/>
              </w:rPr>
              <w:t>адушки, ладушки,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Пекла бабушка </w:t>
            </w:r>
            <w:proofErr w:type="gramStart"/>
            <w:r>
              <w:rPr>
                <w:rFonts w:ascii="Times New Roman" w:hAnsi="Times New Roman" w:cs="Times New Roman"/>
                <w:sz w:val="24"/>
                <w:szCs w:val="24"/>
                <w:lang w:eastAsia="ru-RU"/>
              </w:rPr>
              <w:t>оладушки</w:t>
            </w:r>
            <w:proofErr w:type="gram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Маслом поливала,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Детушкам давала.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Раз, два! – Даше,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Раз, два! – Тане.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хлопают в ладоши. Воспитатель хлопает каждого ребёнка по одной ладошке. Все вместе считают: «Раз, два!»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Всем по два!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Всем по два!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хлопает по обеим ладошкам каждого ребёнка.          Хороши </w:t>
            </w:r>
            <w:proofErr w:type="gramStart"/>
            <w:r>
              <w:rPr>
                <w:rFonts w:ascii="Times New Roman" w:hAnsi="Times New Roman" w:cs="Times New Roman"/>
                <w:sz w:val="24"/>
                <w:szCs w:val="24"/>
                <w:lang w:eastAsia="ru-RU"/>
              </w:rPr>
              <w:t>оладушки</w:t>
            </w:r>
            <w:proofErr w:type="gramEnd"/>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 нашей бабушки!</w:t>
            </w:r>
          </w:p>
        </w:tc>
        <w:tc>
          <w:tcPr>
            <w:tcW w:w="298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детей </w:t>
            </w:r>
            <w:proofErr w:type="gramStart"/>
            <w:r>
              <w:rPr>
                <w:rFonts w:ascii="Times New Roman" w:hAnsi="Times New Roman" w:cs="Times New Roman"/>
                <w:sz w:val="24"/>
                <w:szCs w:val="24"/>
                <w:lang w:eastAsia="ru-RU"/>
              </w:rPr>
              <w:t>по разному</w:t>
            </w:r>
            <w:proofErr w:type="gramEnd"/>
            <w:r>
              <w:rPr>
                <w:rFonts w:ascii="Times New Roman" w:hAnsi="Times New Roman" w:cs="Times New Roman"/>
                <w:sz w:val="24"/>
                <w:szCs w:val="24"/>
                <w:lang w:eastAsia="ru-RU"/>
              </w:rPr>
              <w:t xml:space="preserve"> хлопать в ладоши; вести счёт «Раз, два».</w:t>
            </w:r>
          </w:p>
        </w:tc>
      </w:tr>
      <w:tr w:rsidR="00670BEC">
        <w:tc>
          <w:tcPr>
            <w:tcW w:w="166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670"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Лопатки – чистить снег. 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 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298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tc>
      </w:tr>
      <w:tr w:rsidR="00670BEC">
        <w:tc>
          <w:tcPr>
            <w:tcW w:w="166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67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298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tc>
      </w:tr>
      <w:tr w:rsidR="00670BEC">
        <w:tc>
          <w:tcPr>
            <w:tcW w:w="1668"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67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Постройка снеговика.</w:t>
            </w:r>
          </w:p>
        </w:tc>
        <w:tc>
          <w:tcPr>
            <w:tcW w:w="2980"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2"/>
        <w:gridCol w:w="299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Где спит медведь?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jc w:val="center"/>
              <w:rPr>
                <w:rFonts w:ascii="Times New Roman" w:hAnsi="Times New Roman" w:cs="Times New Roman"/>
                <w:szCs w:val="24"/>
                <w:lang w:eastAsia="ru-RU"/>
              </w:rPr>
            </w:pPr>
            <w:r>
              <w:rPr>
                <w:rFonts w:ascii="Times New Roman" w:hAnsi="Times New Roman" w:cs="Times New Roman"/>
                <w:szCs w:val="24"/>
                <w:lang w:eastAsia="ru-RU"/>
              </w:rPr>
              <w:t xml:space="preserve">Дети вышли на прогулку в холодный пасмурный день. Воспитатель говорит: «Умелые руки не знают скуки! И правильно скучать некогда. Нужно построить лабиринт, чтобы было всем интереснее играть». Лабиринт украсить цветными льдинками, тряпочками, шнурами. </w:t>
            </w:r>
            <w:proofErr w:type="spellStart"/>
            <w:r>
              <w:rPr>
                <w:rFonts w:ascii="Times New Roman" w:hAnsi="Times New Roman" w:cs="Times New Roman"/>
                <w:szCs w:val="24"/>
                <w:lang w:eastAsia="ru-RU"/>
              </w:rPr>
              <w:t>Воспит</w:t>
            </w:r>
            <w:proofErr w:type="spellEnd"/>
            <w:r>
              <w:rPr>
                <w:rFonts w:ascii="Times New Roman" w:hAnsi="Times New Roman" w:cs="Times New Roman"/>
                <w:szCs w:val="24"/>
                <w:lang w:eastAsia="ru-RU"/>
              </w:rPr>
              <w:t>.: «Кончил дел</w:t>
            </w:r>
            <w:proofErr w:type="gramStart"/>
            <w:r>
              <w:rPr>
                <w:rFonts w:ascii="Times New Roman" w:hAnsi="Times New Roman" w:cs="Times New Roman"/>
                <w:szCs w:val="24"/>
                <w:lang w:eastAsia="ru-RU"/>
              </w:rPr>
              <w:t>о-</w:t>
            </w:r>
            <w:proofErr w:type="gramEnd"/>
            <w:r>
              <w:rPr>
                <w:rFonts w:ascii="Times New Roman" w:hAnsi="Times New Roman" w:cs="Times New Roman"/>
                <w:szCs w:val="24"/>
                <w:lang w:eastAsia="ru-RU"/>
              </w:rPr>
              <w:t xml:space="preserve"> гуляй смело!» Малыши играют – бегают по лабиринту. Воспитатель неожиданно спрашивает, что за сугроб огромный вырос? Никто не знает? Давайте тихонько подойдем и осторожно поглядим на него. Читать стихотворение. Воспитатель напоминает </w:t>
            </w:r>
            <w:proofErr w:type="gramStart"/>
            <w:r>
              <w:rPr>
                <w:rFonts w:ascii="Times New Roman" w:hAnsi="Times New Roman" w:cs="Times New Roman"/>
                <w:szCs w:val="24"/>
                <w:lang w:eastAsia="ru-RU"/>
              </w:rPr>
              <w:t>детям</w:t>
            </w:r>
            <w:proofErr w:type="gramEnd"/>
            <w:r>
              <w:rPr>
                <w:rFonts w:ascii="Times New Roman" w:hAnsi="Times New Roman" w:cs="Times New Roman"/>
                <w:szCs w:val="24"/>
                <w:lang w:eastAsia="ru-RU"/>
              </w:rPr>
              <w:t xml:space="preserve"> как осенью собирали листья в кучку. Вот мишка и облюбовал это место для сна, ведь листья и снег его греют, как одеялом укрылся </w:t>
            </w:r>
            <w:proofErr w:type="spellStart"/>
            <w:r>
              <w:rPr>
                <w:rFonts w:ascii="Times New Roman" w:hAnsi="Times New Roman" w:cs="Times New Roman"/>
                <w:szCs w:val="24"/>
                <w:lang w:eastAsia="ru-RU"/>
              </w:rPr>
              <w:t>миша</w:t>
            </w:r>
            <w:proofErr w:type="spellEnd"/>
            <w:r>
              <w:rPr>
                <w:rFonts w:ascii="Times New Roman" w:hAnsi="Times New Roman" w:cs="Times New Roman"/>
                <w:szCs w:val="24"/>
                <w:lang w:eastAsia="ru-RU"/>
              </w:rPr>
              <w:t xml:space="preserve">. А кто </w:t>
            </w:r>
            <w:proofErr w:type="gramStart"/>
            <w:r>
              <w:rPr>
                <w:rFonts w:ascii="Times New Roman" w:hAnsi="Times New Roman" w:cs="Times New Roman"/>
                <w:szCs w:val="24"/>
                <w:lang w:eastAsia="ru-RU"/>
              </w:rPr>
              <w:t>помнит</w:t>
            </w:r>
            <w:proofErr w:type="gramEnd"/>
            <w:r>
              <w:rPr>
                <w:rFonts w:ascii="Times New Roman" w:hAnsi="Times New Roman" w:cs="Times New Roman"/>
                <w:szCs w:val="24"/>
                <w:lang w:eastAsia="ru-RU"/>
              </w:rPr>
              <w:t xml:space="preserve"> как называется дом медведя? (берлога). Когда нельзя шуметь – когда кто-то спит.</w:t>
            </w:r>
          </w:p>
          <w:p w:rsidR="00670BEC" w:rsidRDefault="00670BEC">
            <w:pPr>
              <w:suppressAutoHyphens w:val="0"/>
              <w:autoSpaceDE w:val="0"/>
              <w:autoSpaceDN w:val="0"/>
              <w:adjustRightInd w:val="0"/>
              <w:spacing w:after="0" w:line="240" w:lineRule="auto"/>
              <w:jc w:val="center"/>
              <w:rPr>
                <w:rFonts w:ascii="Times New Roman" w:hAnsi="Times New Roman" w:cs="Times New Roman"/>
                <w:szCs w:val="24"/>
                <w:lang w:eastAsia="ru-RU"/>
              </w:rPr>
            </w:pPr>
            <w:r>
              <w:rPr>
                <w:rFonts w:ascii="Times New Roman" w:hAnsi="Times New Roman" w:cs="Times New Roman"/>
                <w:szCs w:val="24"/>
                <w:lang w:eastAsia="ru-RU"/>
              </w:rPr>
              <w:t xml:space="preserve">Пусть </w:t>
            </w:r>
            <w:proofErr w:type="gramStart"/>
            <w:r>
              <w:rPr>
                <w:rFonts w:ascii="Times New Roman" w:hAnsi="Times New Roman" w:cs="Times New Roman"/>
                <w:szCs w:val="24"/>
                <w:lang w:eastAsia="ru-RU"/>
              </w:rPr>
              <w:t>спит мишка отдыхает</w:t>
            </w:r>
            <w:proofErr w:type="gramEnd"/>
            <w:r>
              <w:rPr>
                <w:rFonts w:ascii="Times New Roman" w:hAnsi="Times New Roman" w:cs="Times New Roman"/>
                <w:szCs w:val="24"/>
                <w:lang w:eastAsia="ru-RU"/>
              </w:rPr>
              <w:t>, он всю зиму спит в берлоге, а весной проснётся сильным и отдохнувший. Рассказать как холодно и голодно зверям в лесу. Земля покрыта снегом, трава не растёт, нет грибов и ягод. На снегу не растёт морковка и капуста. Рыщут по лесу волки, бегают лисицы, скачут зайцы (дети показывают движение животных) – все ищут добычу. А кругом снег да мороз трескучий. Один мишка умный залёг в своей тёплой берлоге и спит.</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Cs w:val="24"/>
                <w:lang w:eastAsia="ru-RU"/>
              </w:rPr>
              <w:t>Предложить детям построить дом для животных.</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Как на горке – снег,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 под горкой – снег,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 на ёлке – снег,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 под ёлкой – снег,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под снегом спит медведь.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Тише, тише. Не шуметь!</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стихотворения  И. </w:t>
            </w:r>
            <w:proofErr w:type="spellStart"/>
            <w:r>
              <w:rPr>
                <w:rFonts w:ascii="Times New Roman" w:hAnsi="Times New Roman" w:cs="Times New Roman"/>
                <w:sz w:val="24"/>
                <w:szCs w:val="24"/>
                <w:lang w:eastAsia="ru-RU"/>
              </w:rPr>
              <w:t>Токмаковой</w:t>
            </w:r>
            <w:proofErr w:type="spellEnd"/>
            <w:r>
              <w:rPr>
                <w:rFonts w:ascii="Times New Roman" w:hAnsi="Times New Roman" w:cs="Times New Roman"/>
                <w:sz w:val="24"/>
                <w:szCs w:val="24"/>
                <w:lang w:eastAsia="ru-RU"/>
              </w:rPr>
              <w:t xml:space="preserve">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«Мыши водят хоровод».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Один ребёнок «Кот», а остальные «Мышки»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Мыши водят хоровод: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Ля-ля-ля! На печурке дремлет кот.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Ля-ля-ля! Тише, мыши, не шумите,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Кота Ваську не будите.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Вот проснётся Васьк</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 xml:space="preserve"> кот-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Разобьёт наш хоровод!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Мышки не </w:t>
            </w:r>
            <w:proofErr w:type="gramStart"/>
            <w:r>
              <w:rPr>
                <w:rFonts w:ascii="Times New Roman" w:hAnsi="Times New Roman" w:cs="Times New Roman"/>
                <w:sz w:val="24"/>
                <w:szCs w:val="24"/>
                <w:lang w:eastAsia="ru-RU"/>
              </w:rPr>
              <w:t>слушаются</w:t>
            </w:r>
            <w:proofErr w:type="gramEnd"/>
            <w:r>
              <w:rPr>
                <w:rFonts w:ascii="Times New Roman" w:hAnsi="Times New Roman" w:cs="Times New Roman"/>
                <w:sz w:val="24"/>
                <w:szCs w:val="24"/>
                <w:lang w:eastAsia="ru-RU"/>
              </w:rPr>
              <w:t xml:space="preserve"> бегают пищат.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Вот проснулся Васька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от, разбежался хоровод. Кот </w:t>
            </w:r>
            <w:proofErr w:type="gramStart"/>
            <w:r>
              <w:rPr>
                <w:rFonts w:ascii="Times New Roman" w:hAnsi="Times New Roman" w:cs="Times New Roman"/>
                <w:sz w:val="24"/>
                <w:szCs w:val="24"/>
                <w:lang w:eastAsia="ru-RU"/>
              </w:rPr>
              <w:t>бегает</w:t>
            </w:r>
            <w:proofErr w:type="gramEnd"/>
            <w:r>
              <w:rPr>
                <w:rFonts w:ascii="Times New Roman" w:hAnsi="Times New Roman" w:cs="Times New Roman"/>
                <w:sz w:val="24"/>
                <w:szCs w:val="24"/>
                <w:lang w:eastAsia="ru-RU"/>
              </w:rPr>
              <w:t xml:space="preserve"> мяукает, ловит мышей.</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Постройка теремка для животных.</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  за снегом, его свойствами;</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Наблюдая за снегом, разобрать с детьми (</w:t>
            </w:r>
            <w:proofErr w:type="gramStart"/>
            <w:r>
              <w:rPr>
                <w:rFonts w:ascii="Times New Roman" w:hAnsi="Times New Roman" w:cs="Times New Roman"/>
                <w:sz w:val="24"/>
                <w:szCs w:val="24"/>
                <w:lang w:eastAsia="ru-RU"/>
              </w:rPr>
              <w:t>холодный</w:t>
            </w:r>
            <w:proofErr w:type="gramEnd"/>
            <w:r>
              <w:rPr>
                <w:rFonts w:ascii="Times New Roman" w:hAnsi="Times New Roman" w:cs="Times New Roman"/>
                <w:sz w:val="24"/>
                <w:szCs w:val="24"/>
                <w:lang w:eastAsia="ru-RU"/>
              </w:rPr>
              <w:t>, падает с неба, из тучки, много-много снежинок летят; тают на ладошке). Активизировать словарный запас (снег, снежинка, кружится), расширять его (снегопад, замело).</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общие представления о снеге.</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восхищаться красотой снегопада, запорошенных снегом аллей.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Снежок</w:t>
            </w:r>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по дороге стелется,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белая метелица.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замело дорожки,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тает на ладошке.</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налепим снежков, вместе поиграем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друг в друга снежки весело бросаем!</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дать понятие, какой снег.</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с одной стороны площадки. Воспитатель подкидывает корзину с мячами  и говорит: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Ты куда пустился вскачь?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Красный, жёлтый, голубой,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Не угнаться за тобой!»</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Дети прыгают вместе с мячом, ловят их. Закончив стихотворение, воспитатель говорит: «положить мячи в корзину».</w:t>
            </w:r>
          </w:p>
          <w:p w:rsidR="00670BEC" w:rsidRDefault="00670BEC">
            <w:pPr>
              <w:suppressAutoHyphens w:val="0"/>
              <w:spacing w:after="0" w:line="240" w:lineRule="auto"/>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помочь воспитателю вынести на прогулку игровое оборудование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tc>
      </w:tr>
    </w:tbl>
    <w:p w:rsidR="00670BEC" w:rsidRDefault="00670BEC" w:rsidP="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0"/>
        <w:gridCol w:w="2983"/>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  за поведением детей на соседних участках.</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наблюдают, как на соседнем участке старшие ребятки играют и катаются на горке. Они замечают, что дети играют дружно, помогают друг другу, с горки катаются по очереди, не толкаются,… Воспитатель подводит разговор к тому, что и нам нужно учиться так вести себя, чтоб другие дети могли брать с нас пример (быть дружелюбными, аккуратными).</w:t>
            </w:r>
          </w:p>
          <w:p w:rsidR="00670BEC" w:rsidRDefault="00670BEC">
            <w:pPr>
              <w:suppressAutoHyphens w:val="0"/>
              <w:spacing w:after="0" w:line="240" w:lineRule="auto"/>
              <w:ind w:firstLine="709"/>
              <w:rPr>
                <w:rFonts w:ascii="Times New Roman" w:hAnsi="Times New Roman" w:cs="Times New Roman"/>
                <w:sz w:val="24"/>
                <w:szCs w:val="24"/>
                <w:lang w:eastAsia="ru-RU"/>
              </w:rPr>
            </w:pPr>
          </w:p>
          <w:p w:rsidR="00670BEC" w:rsidRDefault="00670BEC">
            <w:pPr>
              <w:tabs>
                <w:tab w:val="left" w:pos="1168"/>
              </w:tabs>
              <w:suppressAutoHyphens w:val="0"/>
              <w:spacing w:after="0" w:line="240" w:lineRule="auto"/>
              <w:rPr>
                <w:rFonts w:ascii="Times New Roman" w:hAnsi="Times New Roman" w:cs="Times New Roman"/>
                <w:i/>
                <w:sz w:val="24"/>
                <w:szCs w:val="24"/>
                <w:lang w:eastAsia="ru-RU"/>
              </w:rPr>
            </w:pP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дружелюбное отношение друг к другу.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Сели дети на салазки,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Как блестят весельем глазки!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Покатились, понеслись,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Покатились по льду в низ.</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показать настроение зимних игр.</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auto"/>
              <w:right w:val="single" w:sz="4" w:space="0" w:color="000000"/>
            </w:tcBorders>
          </w:tcPr>
          <w:p w:rsidR="00670BEC" w:rsidRDefault="00670BEC">
            <w:pPr>
              <w:suppressAutoHyphens w:val="0"/>
              <w:spacing w:after="0" w:line="240" w:lineRule="auto"/>
              <w:ind w:firstLine="709"/>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«Поезд»</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Дети стоят один за другим (поезд)</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поёт песенку:</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«Вот поезд наш едет, колёса стучат,</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А в поезде нашем ребята сидят</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Чу-чу, ч</w:t>
            </w:r>
            <w:proofErr w:type="gramStart"/>
            <w:r>
              <w:rPr>
                <w:rFonts w:ascii="Times New Roman" w:hAnsi="Times New Roman" w:cs="Times New Roman"/>
                <w:sz w:val="24"/>
                <w:szCs w:val="24"/>
                <w:lang w:eastAsia="ru-RU"/>
              </w:rPr>
              <w:t>у-</w:t>
            </w:r>
            <w:proofErr w:type="gramEnd"/>
            <w:r>
              <w:rPr>
                <w:rFonts w:ascii="Times New Roman" w:hAnsi="Times New Roman" w:cs="Times New Roman"/>
                <w:sz w:val="24"/>
                <w:szCs w:val="24"/>
                <w:lang w:eastAsia="ru-RU"/>
              </w:rPr>
              <w:t xml:space="preserve"> чу-чу, бежит паровоз</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Далеко, далеко ребят он повёз. </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Но вот остановка…»</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С окончанием песенки дети выходят из поезда и гуляют. Затем воспитатель говорит: «Скорее садитесь в поезд, поедем дальше!». Дети садятся, поезд едет дальше.</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auto"/>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r>
              <w:rPr>
                <w:rFonts w:ascii="Times New Roman" w:hAnsi="Times New Roman" w:cs="Times New Roman"/>
                <w:sz w:val="24"/>
                <w:szCs w:val="24"/>
                <w:lang w:eastAsia="ru-RU"/>
              </w:rPr>
              <w:t>Игры  со снегом, используя песочные наборы,</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рисование детей палочкой на снегу</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Наблюдения  за птицами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Синица подвижна, имеет красивое оперенье. Ворона и голубь ходят важно, медленно. Воробьи и синички прыгают, быстро машут крыльями. Как клюют зёрнышки…</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Потешка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Жили</w:t>
            </w:r>
            <w:proofErr w:type="gramEnd"/>
            <w:r>
              <w:rPr>
                <w:rFonts w:ascii="Times New Roman" w:hAnsi="Times New Roman" w:cs="Times New Roman"/>
                <w:sz w:val="24"/>
                <w:szCs w:val="24"/>
                <w:lang w:eastAsia="ru-RU"/>
              </w:rPr>
              <w:t xml:space="preserve"> были два воробушка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Два маленьких, два хорошеньких</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Оди</w:t>
            </w:r>
            <w:proofErr w:type="gramStart"/>
            <w:r>
              <w:rPr>
                <w:rFonts w:ascii="Times New Roman" w:hAnsi="Times New Roman" w:cs="Times New Roman"/>
                <w:sz w:val="24"/>
                <w:szCs w:val="24"/>
                <w:lang w:eastAsia="ru-RU"/>
              </w:rPr>
              <w:t>н-</w:t>
            </w:r>
            <w:proofErr w:type="gramEnd"/>
            <w:r>
              <w:rPr>
                <w:rFonts w:ascii="Times New Roman" w:hAnsi="Times New Roman" w:cs="Times New Roman"/>
                <w:sz w:val="24"/>
                <w:szCs w:val="24"/>
                <w:lang w:eastAsia="ru-RU"/>
              </w:rPr>
              <w:t xml:space="preserve"> Чик, другой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Оба вместе</w:t>
            </w:r>
            <w:proofErr w:type="gramStart"/>
            <w:r>
              <w:rPr>
                <w:rFonts w:ascii="Times New Roman" w:hAnsi="Times New Roman" w:cs="Times New Roman"/>
                <w:sz w:val="24"/>
                <w:szCs w:val="24"/>
                <w:lang w:eastAsia="ru-RU"/>
              </w:rPr>
              <w:t xml:space="preserve"> Ч</w:t>
            </w:r>
            <w:proofErr w:type="gramEnd"/>
            <w:r>
              <w:rPr>
                <w:rFonts w:ascii="Times New Roman" w:hAnsi="Times New Roman" w:cs="Times New Roman"/>
                <w:sz w:val="24"/>
                <w:szCs w:val="24"/>
                <w:lang w:eastAsia="ru-RU"/>
              </w:rPr>
              <w:t xml:space="preserve">ик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w:t>
            </w:r>
            <w:proofErr w:type="spellStart"/>
            <w:r>
              <w:rPr>
                <w:rFonts w:ascii="Times New Roman" w:hAnsi="Times New Roman" w:cs="Times New Roman"/>
                <w:sz w:val="24"/>
                <w:szCs w:val="24"/>
                <w:lang w:eastAsia="ru-RU"/>
              </w:rPr>
              <w:t>потешки</w:t>
            </w:r>
            <w:proofErr w:type="spellEnd"/>
            <w:r>
              <w:rPr>
                <w:rFonts w:ascii="Times New Roman" w:hAnsi="Times New Roman" w:cs="Times New Roman"/>
                <w:sz w:val="24"/>
                <w:szCs w:val="24"/>
                <w:lang w:eastAsia="ru-RU"/>
              </w:rPr>
              <w:t xml:space="preserve">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03"/>
        <w:gridCol w:w="3000"/>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трудом дворника.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вышли на прогулку </w:t>
            </w:r>
            <w:proofErr w:type="gramStart"/>
            <w:r>
              <w:rPr>
                <w:rFonts w:ascii="Times New Roman" w:hAnsi="Times New Roman" w:cs="Times New Roman"/>
                <w:sz w:val="24"/>
                <w:szCs w:val="24"/>
                <w:lang w:eastAsia="ru-RU"/>
              </w:rPr>
              <w:t>оглянулись</w:t>
            </w:r>
            <w:proofErr w:type="gramEnd"/>
            <w:r>
              <w:rPr>
                <w:rFonts w:ascii="Times New Roman" w:hAnsi="Times New Roman" w:cs="Times New Roman"/>
                <w:sz w:val="24"/>
                <w:szCs w:val="24"/>
                <w:lang w:eastAsia="ru-RU"/>
              </w:rPr>
              <w:t xml:space="preserve"> а кругом много снега намела зимушка-зима, не проехать не пройти. Рассказать о необходимости работы дворника. В ходе наблюдения обратить внимание детей на то, как дворник убирает дорожки в детском саду, чистит снег.</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Предложить детям помочь дворнику.</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процессе наблюдения воспитывать у детей трудолюбие, желание трудиться на общую пользу. Воспитывать ответственность, аккуратность, инициативность.</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Зимний – теремок.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Лопаткой копаю, копаю снежок.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Построю из снега домок-теремок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дверь, и окошко я вырублю в нём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Расчищу дорожки, посыплю песком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зайке скажу: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«Приходи ко мне жить. С тобою зайчишка мы будем дружить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волка не пустим к себе в </w:t>
            </w:r>
            <w:proofErr w:type="gramStart"/>
            <w:r>
              <w:rPr>
                <w:rFonts w:ascii="Times New Roman" w:hAnsi="Times New Roman" w:cs="Times New Roman"/>
                <w:sz w:val="24"/>
                <w:szCs w:val="24"/>
                <w:lang w:eastAsia="ru-RU"/>
              </w:rPr>
              <w:t>теремок</w:t>
            </w:r>
            <w:proofErr w:type="gramEnd"/>
            <w:r>
              <w:rPr>
                <w:rFonts w:ascii="Times New Roman" w:hAnsi="Times New Roman" w:cs="Times New Roman"/>
                <w:sz w:val="24"/>
                <w:szCs w:val="24"/>
                <w:lang w:eastAsia="ru-RU"/>
              </w:rPr>
              <w:t xml:space="preserve"> и снежные двери запрём на замок».</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процессе работы читая стихотворение, вызывать у детей уважение к труду взрослых. </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«Ворона и собачка».</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«Бегите ко мне» (домик)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каждый играющий выбирает себе домик (</w:t>
            </w:r>
            <w:proofErr w:type="gramStart"/>
            <w:r>
              <w:rPr>
                <w:rFonts w:ascii="Times New Roman" w:hAnsi="Times New Roman" w:cs="Times New Roman"/>
                <w:sz w:val="24"/>
                <w:szCs w:val="24"/>
                <w:lang w:eastAsia="ru-RU"/>
              </w:rPr>
              <w:t>круг</w:t>
            </w:r>
            <w:proofErr w:type="gramEnd"/>
            <w:r>
              <w:rPr>
                <w:rFonts w:ascii="Times New Roman" w:hAnsi="Times New Roman" w:cs="Times New Roman"/>
                <w:sz w:val="24"/>
                <w:szCs w:val="24"/>
                <w:lang w:eastAsia="ru-RU"/>
              </w:rPr>
              <w:t xml:space="preserve"> начерченный на снегу…) по сигналу воспитателя дети выбегают на площадку, легко и тихо бегают в разных направлениях. На сигнал «домик» они возвращаются в разных направлениях.</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детей подражать движениям и голосам птиц, двигаться, не мешая друг другу. </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развивать бег в разных направлениях, не наталкиваясь друг на друга.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ходьбе змейкой:</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ходьбе змейкой.</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0"/>
        <w:gridCol w:w="2983"/>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  за поведением детей на соседних участках.</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наблюдают, как на соседнем участке старшие ребятки играют и катаются на горке. Они замечают, что дети играют дружно, помогают друг другу, с горки катаются по очереди, не толкаются,… Воспитатель подводит разговор к тому, что и нам нужно учиться так вести себя, чтоб другие дети могли брать с нас пример (быть дружелюбными, аккуратными).</w:t>
            </w:r>
          </w:p>
          <w:p w:rsidR="00670BEC" w:rsidRDefault="00670BEC">
            <w:pPr>
              <w:suppressAutoHyphens w:val="0"/>
              <w:spacing w:after="0" w:line="240" w:lineRule="auto"/>
              <w:ind w:firstLine="709"/>
              <w:rPr>
                <w:rFonts w:ascii="Times New Roman" w:hAnsi="Times New Roman" w:cs="Times New Roman"/>
                <w:sz w:val="24"/>
                <w:szCs w:val="24"/>
                <w:lang w:eastAsia="ru-RU"/>
              </w:rPr>
            </w:pPr>
          </w:p>
          <w:p w:rsidR="00670BEC" w:rsidRDefault="00670BEC">
            <w:pPr>
              <w:tabs>
                <w:tab w:val="left" w:pos="1168"/>
              </w:tabs>
              <w:suppressAutoHyphens w:val="0"/>
              <w:spacing w:after="0" w:line="240" w:lineRule="auto"/>
              <w:rPr>
                <w:rFonts w:ascii="Times New Roman" w:hAnsi="Times New Roman" w:cs="Times New Roman"/>
                <w:i/>
                <w:sz w:val="24"/>
                <w:szCs w:val="24"/>
                <w:lang w:eastAsia="ru-RU"/>
              </w:rPr>
            </w:pP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дружелюбное отношение друг к другу.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Сели дети на салазки,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Как блестят весельем глазки!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Покатились, понеслись,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Покатились по льду в низ.</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показать настроение зимних игр.</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«Поезд»</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Дети стоят один за другим (поезд)</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поёт песенку:</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«Вот поезд наш едет, колёса стучат,</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А в поезде нашем ребята сидят</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Чу-чу, ч</w:t>
            </w:r>
            <w:proofErr w:type="gramStart"/>
            <w:r>
              <w:rPr>
                <w:rFonts w:ascii="Times New Roman" w:hAnsi="Times New Roman" w:cs="Times New Roman"/>
                <w:sz w:val="24"/>
                <w:szCs w:val="24"/>
                <w:lang w:eastAsia="ru-RU"/>
              </w:rPr>
              <w:t>у-</w:t>
            </w:r>
            <w:proofErr w:type="gramEnd"/>
            <w:r>
              <w:rPr>
                <w:rFonts w:ascii="Times New Roman" w:hAnsi="Times New Roman" w:cs="Times New Roman"/>
                <w:sz w:val="24"/>
                <w:szCs w:val="24"/>
                <w:lang w:eastAsia="ru-RU"/>
              </w:rPr>
              <w:t xml:space="preserve"> чу-чу, бежит паровоз</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Далеко, далеко ребят он повёз. </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Но вот остановка…»</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С окончанием песенки дети выходят из поезда и гуляют. Затем воспитатель говорит: «Скорее садитесь в поезд, поедем дальше!». Дети садятся, поезд едет дальше.</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Игры  по выбору детей.</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птицами на участке.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Синица подвижна, имеет красивое оперенье. Ворона и голубь ходят важно, медленно. Воробьи и синички прыгают, быстро машут крыльями. Как клюют зёрнышки…</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Потешка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Жили</w:t>
            </w:r>
            <w:proofErr w:type="gramEnd"/>
            <w:r>
              <w:rPr>
                <w:rFonts w:ascii="Times New Roman" w:hAnsi="Times New Roman" w:cs="Times New Roman"/>
                <w:sz w:val="24"/>
                <w:szCs w:val="24"/>
                <w:lang w:eastAsia="ru-RU"/>
              </w:rPr>
              <w:t xml:space="preserve"> были два воробушка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Два маленьких, два хорошеньких</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Оди</w:t>
            </w:r>
            <w:proofErr w:type="gramStart"/>
            <w:r>
              <w:rPr>
                <w:rFonts w:ascii="Times New Roman" w:hAnsi="Times New Roman" w:cs="Times New Roman"/>
                <w:sz w:val="24"/>
                <w:szCs w:val="24"/>
                <w:lang w:eastAsia="ru-RU"/>
              </w:rPr>
              <w:t>н-</w:t>
            </w:r>
            <w:proofErr w:type="gramEnd"/>
            <w:r>
              <w:rPr>
                <w:rFonts w:ascii="Times New Roman" w:hAnsi="Times New Roman" w:cs="Times New Roman"/>
                <w:sz w:val="24"/>
                <w:szCs w:val="24"/>
                <w:lang w:eastAsia="ru-RU"/>
              </w:rPr>
              <w:t xml:space="preserve"> Чик, другой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Оба вместе</w:t>
            </w:r>
            <w:proofErr w:type="gramStart"/>
            <w:r>
              <w:rPr>
                <w:rFonts w:ascii="Times New Roman" w:hAnsi="Times New Roman" w:cs="Times New Roman"/>
                <w:sz w:val="24"/>
                <w:szCs w:val="24"/>
                <w:lang w:eastAsia="ru-RU"/>
              </w:rPr>
              <w:t xml:space="preserve"> Ч</w:t>
            </w:r>
            <w:proofErr w:type="gramEnd"/>
            <w:r>
              <w:rPr>
                <w:rFonts w:ascii="Times New Roman" w:hAnsi="Times New Roman" w:cs="Times New Roman"/>
                <w:sz w:val="24"/>
                <w:szCs w:val="24"/>
                <w:lang w:eastAsia="ru-RU"/>
              </w:rPr>
              <w:t xml:space="preserve">ик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w:t>
            </w:r>
            <w:proofErr w:type="spellStart"/>
            <w:r>
              <w:rPr>
                <w:rFonts w:ascii="Times New Roman" w:hAnsi="Times New Roman" w:cs="Times New Roman"/>
                <w:sz w:val="24"/>
                <w:szCs w:val="24"/>
                <w:lang w:eastAsia="ru-RU"/>
              </w:rPr>
              <w:t>потешки</w:t>
            </w:r>
            <w:proofErr w:type="spellEnd"/>
            <w:r>
              <w:rPr>
                <w:rFonts w:ascii="Times New Roman" w:hAnsi="Times New Roman" w:cs="Times New Roman"/>
                <w:sz w:val="24"/>
                <w:szCs w:val="24"/>
                <w:lang w:eastAsia="ru-RU"/>
              </w:rPr>
              <w:t xml:space="preserve">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№32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4"/>
        <w:gridCol w:w="2979"/>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Мороз.</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Узоры на стекле.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Холод и сильный мороз не позволяют деткам гулять.</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Наблюдая что происходит на улице дети замечают что на замороженном окне появился рисунок, </w:t>
            </w:r>
            <w:proofErr w:type="gramStart"/>
            <w:r>
              <w:rPr>
                <w:rFonts w:ascii="Times New Roman" w:hAnsi="Times New Roman" w:cs="Times New Roman"/>
                <w:sz w:val="24"/>
                <w:szCs w:val="24"/>
                <w:lang w:eastAsia="ru-RU"/>
              </w:rPr>
              <w:t>наверное</w:t>
            </w:r>
            <w:proofErr w:type="gramEnd"/>
            <w:r>
              <w:rPr>
                <w:rFonts w:ascii="Times New Roman" w:hAnsi="Times New Roman" w:cs="Times New Roman"/>
                <w:sz w:val="24"/>
                <w:szCs w:val="24"/>
                <w:lang w:eastAsia="ru-RU"/>
              </w:rPr>
              <w:t xml:space="preserve"> это Мороз – красный нос нарисовал когда подглядывал за ребятками…</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видеть прекрасное и радоваться красоте.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прочитать отрывок из стихотворения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Грязи нет</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весь двор одело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Посветлело, побелело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Видно есть мороз (</w:t>
            </w:r>
            <w:proofErr w:type="spellStart"/>
            <w:r>
              <w:rPr>
                <w:rFonts w:ascii="Times New Roman" w:hAnsi="Times New Roman" w:cs="Times New Roman"/>
                <w:sz w:val="24"/>
                <w:szCs w:val="24"/>
                <w:lang w:eastAsia="ru-RU"/>
              </w:rPr>
              <w:t>А.Фет</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развить желание собираться на прогулку.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с одной стороны площадки. Воспитатель подкидывает корзину с мячами  и говорит: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Ты куда пустился вскачь?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Красный, жёлтый, голубой,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Не угнаться за тобой!»</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Дети прыгают вместе с мячом, ловят их. Закончив стихотворение, воспитатель говорит: «положить мячи в корзину».</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игра по выбору детей.</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Метание меча </w:t>
            </w:r>
            <w:proofErr w:type="gramStart"/>
            <w:r>
              <w:rPr>
                <w:rFonts w:ascii="Times New Roman" w:hAnsi="Times New Roman" w:cs="Times New Roman"/>
                <w:sz w:val="24"/>
                <w:szCs w:val="24"/>
                <w:lang w:eastAsia="ru-RU"/>
              </w:rPr>
              <w:t>в даль</w:t>
            </w:r>
            <w:proofErr w:type="gramEnd"/>
            <w:r>
              <w:rPr>
                <w:rFonts w:ascii="Times New Roman" w:hAnsi="Times New Roman" w:cs="Times New Roman"/>
                <w:sz w:val="24"/>
                <w:szCs w:val="24"/>
                <w:lang w:eastAsia="ru-RU"/>
              </w:rPr>
              <w:t>.</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мяча.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Убираем за собой игрушки на места.</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уборки в групповой комнате.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№33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189"/>
        <w:gridCol w:w="3014"/>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погодой из окна.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ind w:left="448" w:firstLine="720"/>
              <w:rPr>
                <w:rFonts w:ascii="Times New Roman" w:hAnsi="Times New Roman" w:cs="Times New Roman"/>
                <w:sz w:val="24"/>
                <w:szCs w:val="24"/>
                <w:lang w:eastAsia="ru-RU"/>
              </w:rPr>
            </w:pPr>
            <w:r>
              <w:rPr>
                <w:rFonts w:ascii="Times New Roman" w:hAnsi="Times New Roman" w:cs="Times New Roman"/>
                <w:sz w:val="24"/>
                <w:szCs w:val="24"/>
                <w:lang w:eastAsia="ru-RU"/>
              </w:rPr>
              <w:t>Ежедневно перед прогулкой наблюдать из окна групповой комнаты, какая сегодня погода. Обсуждать с детьми</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что мы будем делать на участке что возьмем с собой на прогулку.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у детей самостоятельность в </w:t>
            </w:r>
            <w:proofErr w:type="gramStart"/>
            <w:r>
              <w:rPr>
                <w:rFonts w:ascii="Times New Roman" w:hAnsi="Times New Roman" w:cs="Times New Roman"/>
                <w:sz w:val="24"/>
                <w:szCs w:val="24"/>
                <w:lang w:eastAsia="ru-RU"/>
              </w:rPr>
              <w:t>выборе</w:t>
            </w:r>
            <w:proofErr w:type="gramEnd"/>
            <w:r>
              <w:rPr>
                <w:rFonts w:ascii="Times New Roman" w:hAnsi="Times New Roman" w:cs="Times New Roman"/>
                <w:sz w:val="24"/>
                <w:szCs w:val="24"/>
                <w:lang w:eastAsia="ru-RU"/>
              </w:rPr>
              <w:t xml:space="preserve"> что взять собой на прогулку.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прочитать отрывок из стихотворения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Грязи нет</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весь двор одело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Посветлело, побелело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Видно есть мороз (</w:t>
            </w:r>
            <w:proofErr w:type="spellStart"/>
            <w:r>
              <w:rPr>
                <w:rFonts w:ascii="Times New Roman" w:hAnsi="Times New Roman" w:cs="Times New Roman"/>
                <w:sz w:val="24"/>
                <w:szCs w:val="24"/>
                <w:lang w:eastAsia="ru-RU"/>
              </w:rPr>
              <w:t>А.Фет</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Ты мороз-мороз-мороз, не показывай свой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Уходи скорей домой, уводи стужу с собой.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мы саночки возьмём, мы на улицу пойдём.</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развить желание собираться на прогулку.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«Мороз – красный нос»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по кругу,  мороз (воспитатель) в центре: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Я Мороз красный нос заморожу носик,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Мороз красный нос заморожу (щёчки, ручки, ушки…) – Мороз ловит, кто не успел спрятать нос…</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Заинька.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вместе с воспитателем становятся в круг. Воспитатель поёт песенку и показывает детям движения</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топни ножкой, </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Серенький</w:t>
            </w:r>
            <w:proofErr w:type="gramEnd"/>
            <w:r>
              <w:rPr>
                <w:rFonts w:ascii="Times New Roman" w:hAnsi="Times New Roman" w:cs="Times New Roman"/>
                <w:sz w:val="24"/>
                <w:szCs w:val="24"/>
                <w:lang w:eastAsia="ru-RU"/>
              </w:rPr>
              <w:t xml:space="preserve">, топни ножкой,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этак топни ножкой!» - дети топают ножкой, руки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бей в ладоши, серенький бей в ладоши.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бей в ладоши! » (2раза) – дети хлопают в ладоши.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«Заинька, повернись, серенький повернись,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повернись!» - дети поворачиваются</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попляши, серенький попляши, </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попляши! (2 раза)</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у детей ориентировку в пространстве и внимание. Навык подлезать под дуги.</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Дуги – для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/игры «Кролики»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подлезать под дуги</w:t>
            </w:r>
            <w:proofErr w:type="gramStart"/>
            <w:r>
              <w:rPr>
                <w:rFonts w:ascii="Times New Roman" w:hAnsi="Times New Roman" w:cs="Times New Roman"/>
                <w:sz w:val="24"/>
                <w:szCs w:val="24"/>
                <w:lang w:eastAsia="ru-RU"/>
              </w:rPr>
              <w:t xml:space="preserve"> :</w:t>
            </w:r>
            <w:proofErr w:type="gramEnd"/>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подлезать под дуги.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4"/>
        <w:gridCol w:w="2979"/>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Прогулка по детскому саду.</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Гуляя по детскому саду, дети </w:t>
            </w:r>
            <w:proofErr w:type="gramStart"/>
            <w:r>
              <w:rPr>
                <w:rFonts w:ascii="Times New Roman" w:hAnsi="Times New Roman" w:cs="Times New Roman"/>
                <w:sz w:val="24"/>
                <w:szCs w:val="24"/>
                <w:lang w:eastAsia="ru-RU"/>
              </w:rPr>
              <w:t>здороваются и прощаются со всеми кто попался</w:t>
            </w:r>
            <w:proofErr w:type="gramEnd"/>
            <w:r>
              <w:rPr>
                <w:rFonts w:ascii="Times New Roman" w:hAnsi="Times New Roman" w:cs="Times New Roman"/>
                <w:sz w:val="24"/>
                <w:szCs w:val="24"/>
                <w:lang w:eastAsia="ru-RU"/>
              </w:rPr>
              <w:t xml:space="preserve"> на пути. Если приглашают в гости в группу или кабинет посмотреть, то дети благодарят за показ…</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представлений о вежливости: умение здороваться, прощаться, благодарить.</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Утром солнышко встаёт, всем нам здравствуй, пропоёт, а приходит вечер – до свидания дети.</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развить желание говорить вежливые слова.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с одной стороны площадки. Воспитатель подкидывает корзину с мячами  и говорит: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Ты куда пустился вскачь?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Красный, жёлтый, голубой,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Не угнаться за тобой!»</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Дети прыгают вместе с мячом, ловят их. Закончив стихотворение, воспитатель говорит: «положить мячи в корзину».</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Заинька.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вместе с воспитателем становятся в круг. Воспитатель поёт песенку и показывает детям движения</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топни ножкой, </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Серенький</w:t>
            </w:r>
            <w:proofErr w:type="gramEnd"/>
            <w:r>
              <w:rPr>
                <w:rFonts w:ascii="Times New Roman" w:hAnsi="Times New Roman" w:cs="Times New Roman"/>
                <w:sz w:val="24"/>
                <w:szCs w:val="24"/>
                <w:lang w:eastAsia="ru-RU"/>
              </w:rPr>
              <w:t xml:space="preserve">, топни ножкой,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этак топни ножкой!» - дети топают ножкой, руки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бей в ладоши, серенький бей в ладоши.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бей в ладоши! » (2раза) – дети хлопают в ладоши.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«Заинька, повернись, серенький повернись,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повернись!» - дети поворачиваются</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уки на поясе.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Заинька попляши, серенький попляши,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вот так попляши! (2 раза)</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игра по выбору детей.</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Метание меча </w:t>
            </w:r>
            <w:proofErr w:type="gramStart"/>
            <w:r>
              <w:rPr>
                <w:rFonts w:ascii="Times New Roman" w:hAnsi="Times New Roman" w:cs="Times New Roman"/>
                <w:sz w:val="24"/>
                <w:szCs w:val="24"/>
                <w:lang w:eastAsia="ru-RU"/>
              </w:rPr>
              <w:t>в даль</w:t>
            </w:r>
            <w:proofErr w:type="gramEnd"/>
            <w:r>
              <w:rPr>
                <w:rFonts w:ascii="Times New Roman" w:hAnsi="Times New Roman" w:cs="Times New Roman"/>
                <w:sz w:val="24"/>
                <w:szCs w:val="24"/>
                <w:lang w:eastAsia="ru-RU"/>
              </w:rPr>
              <w:t>.</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мяча.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Убираем за собой игрушки на места.</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уборки в групповой комнате.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№35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снегом.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Наблюдая за снегом, разобрать с детьми (</w:t>
            </w:r>
            <w:proofErr w:type="gramStart"/>
            <w:r>
              <w:rPr>
                <w:rFonts w:ascii="Times New Roman" w:hAnsi="Times New Roman" w:cs="Times New Roman"/>
                <w:sz w:val="24"/>
                <w:szCs w:val="24"/>
                <w:lang w:eastAsia="ru-RU"/>
              </w:rPr>
              <w:t>холодный</w:t>
            </w:r>
            <w:proofErr w:type="gramEnd"/>
            <w:r>
              <w:rPr>
                <w:rFonts w:ascii="Times New Roman" w:hAnsi="Times New Roman" w:cs="Times New Roman"/>
                <w:sz w:val="24"/>
                <w:szCs w:val="24"/>
                <w:lang w:eastAsia="ru-RU"/>
              </w:rPr>
              <w:t>, падает с неба, из тучки, много-много снежинок летят; тают на ладошке). Активизировать словарный запас (снег, снежинка, кружится), расширять его (снегопад, замело).</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общие представления о снеге.</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восхищаться красотой снегопада, запорошенных снегом аллей.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Снежок</w:t>
            </w:r>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по дороге стелется,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белая метелица.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замело дорожки,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Снег – снежок, снег – снежок – тает на ладошке.</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налепим снежков, вместе поиграем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друг в друга снежки весело бросаем!</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дать понятие, какой снег.</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стоят с одной стороны площадки. Воспитатель подкидывает корзину с мячами  и говорит: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«Мой весёлый звонкий мяч,</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Ты куда пустился вскачь?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Красный, жёлтый, голубой,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Не угнаться за тобой!»</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Дети прыгают вместе с мячом, ловят их. Закончив стихотворение, воспитатель говорит: «положить мячи в корзину».</w:t>
            </w:r>
          </w:p>
          <w:p w:rsidR="00670BEC" w:rsidRDefault="00670BEC">
            <w:pPr>
              <w:suppressAutoHyphens w:val="0"/>
              <w:spacing w:after="0" w:line="240" w:lineRule="auto"/>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помочь воспитателю вынести на прогулку игровое оборудование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№36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2"/>
        <w:gridCol w:w="299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погодой.</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Ежедневные наблюдения за состоянием погоды.</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Наблюдение за ветром. Учить определять погоду. </w:t>
            </w:r>
            <w:proofErr w:type="spellStart"/>
            <w:r>
              <w:rPr>
                <w:rFonts w:ascii="Times New Roman" w:hAnsi="Times New Roman" w:cs="Times New Roman"/>
                <w:sz w:val="24"/>
                <w:szCs w:val="24"/>
                <w:lang w:eastAsia="ru-RU"/>
              </w:rPr>
              <w:t>Ветренно</w:t>
            </w:r>
            <w:proofErr w:type="spellEnd"/>
            <w:r>
              <w:rPr>
                <w:rFonts w:ascii="Times New Roman" w:hAnsi="Times New Roman" w:cs="Times New Roman"/>
                <w:sz w:val="24"/>
                <w:szCs w:val="24"/>
                <w:lang w:eastAsia="ru-RU"/>
              </w:rPr>
              <w:t xml:space="preserve"> ли сегодня?</w:t>
            </w:r>
          </w:p>
          <w:p w:rsidR="00670BEC" w:rsidRDefault="00670BE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Сильный ли ветер?, (качание деревьев) откуда дует ветер</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 какую сторону летит снег</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(вправо или влево)</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различать погодные условия.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i/>
                <w:sz w:val="24"/>
                <w:szCs w:val="24"/>
                <w:lang w:eastAsia="ru-RU"/>
              </w:rPr>
              <w:t>Загадка :</w:t>
            </w:r>
            <w:r>
              <w:rPr>
                <w:rFonts w:ascii="Times New Roman" w:hAnsi="Times New Roman" w:cs="Times New Roman"/>
                <w:sz w:val="24"/>
                <w:szCs w:val="24"/>
                <w:lang w:eastAsia="ru-RU"/>
              </w:rPr>
              <w:t xml:space="preserve"> без рук, без ног</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а ворота открывает?</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Зимушка – 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Ух ты, зимушка-зима, ты с морозами пришла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Ветер воет, вьюга воет, вдоль по улице метёт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Белым снегом замело все дороги на село.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Все дороги, все пути,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 проехать, ни пройти.</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стихов и загадок  дать детям представление о зиме и состоянии погоды.</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«бегите ко мне» (домик)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каждый играющий выбирает себе домик (</w:t>
            </w:r>
            <w:proofErr w:type="gramStart"/>
            <w:r>
              <w:rPr>
                <w:rFonts w:ascii="Times New Roman" w:hAnsi="Times New Roman" w:cs="Times New Roman"/>
                <w:sz w:val="24"/>
                <w:szCs w:val="24"/>
                <w:lang w:eastAsia="ru-RU"/>
              </w:rPr>
              <w:t>круг</w:t>
            </w:r>
            <w:proofErr w:type="gramEnd"/>
            <w:r>
              <w:rPr>
                <w:rFonts w:ascii="Times New Roman" w:hAnsi="Times New Roman" w:cs="Times New Roman"/>
                <w:sz w:val="24"/>
                <w:szCs w:val="24"/>
                <w:lang w:eastAsia="ru-RU"/>
              </w:rPr>
              <w:t xml:space="preserve"> начерченный на снегу…) по сигналу воспитателя дети выбегают на площадку, легко и тихо бегают в разных направлениях. На сигнал «домик» они возвращаются в разных направлениях.</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Постройка норы  для животных.</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№37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Подкармливаем птиц на участке.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Синица подвижна, имеет красивое оперенье. Ворона и голубь ходят важно, медленно. Воробьи и синички прыгают, быстро машут крыльями. Как клюют зёрнышки…</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Потешка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Жили</w:t>
            </w:r>
            <w:proofErr w:type="gramEnd"/>
            <w:r>
              <w:rPr>
                <w:rFonts w:ascii="Times New Roman" w:hAnsi="Times New Roman" w:cs="Times New Roman"/>
                <w:sz w:val="24"/>
                <w:szCs w:val="24"/>
                <w:lang w:eastAsia="ru-RU"/>
              </w:rPr>
              <w:t xml:space="preserve"> были два воробушка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Два маленьких, два хорошеньких</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Оди</w:t>
            </w:r>
            <w:proofErr w:type="gramStart"/>
            <w:r>
              <w:rPr>
                <w:rFonts w:ascii="Times New Roman" w:hAnsi="Times New Roman" w:cs="Times New Roman"/>
                <w:sz w:val="24"/>
                <w:szCs w:val="24"/>
                <w:lang w:eastAsia="ru-RU"/>
              </w:rPr>
              <w:t>н-</w:t>
            </w:r>
            <w:proofErr w:type="gramEnd"/>
            <w:r>
              <w:rPr>
                <w:rFonts w:ascii="Times New Roman" w:hAnsi="Times New Roman" w:cs="Times New Roman"/>
                <w:sz w:val="24"/>
                <w:szCs w:val="24"/>
                <w:lang w:eastAsia="ru-RU"/>
              </w:rPr>
              <w:t xml:space="preserve"> Чик, другой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Оба вместе</w:t>
            </w:r>
            <w:proofErr w:type="gramStart"/>
            <w:r>
              <w:rPr>
                <w:rFonts w:ascii="Times New Roman" w:hAnsi="Times New Roman" w:cs="Times New Roman"/>
                <w:sz w:val="24"/>
                <w:szCs w:val="24"/>
                <w:lang w:eastAsia="ru-RU"/>
              </w:rPr>
              <w:t xml:space="preserve"> Ч</w:t>
            </w:r>
            <w:proofErr w:type="gramEnd"/>
            <w:r>
              <w:rPr>
                <w:rFonts w:ascii="Times New Roman" w:hAnsi="Times New Roman" w:cs="Times New Roman"/>
                <w:sz w:val="24"/>
                <w:szCs w:val="24"/>
                <w:lang w:eastAsia="ru-RU"/>
              </w:rPr>
              <w:t xml:space="preserve">ик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w:t>
            </w:r>
            <w:proofErr w:type="spellStart"/>
            <w:r>
              <w:rPr>
                <w:rFonts w:ascii="Times New Roman" w:hAnsi="Times New Roman" w:cs="Times New Roman"/>
                <w:sz w:val="24"/>
                <w:szCs w:val="24"/>
                <w:lang w:eastAsia="ru-RU"/>
              </w:rPr>
              <w:t>потешки</w:t>
            </w:r>
            <w:proofErr w:type="spellEnd"/>
            <w:r>
              <w:rPr>
                <w:rFonts w:ascii="Times New Roman" w:hAnsi="Times New Roman" w:cs="Times New Roman"/>
                <w:sz w:val="24"/>
                <w:szCs w:val="24"/>
                <w:lang w:eastAsia="ru-RU"/>
              </w:rPr>
              <w:t xml:space="preserve">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№38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4"/>
        <w:gridCol w:w="2989"/>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снежинками.</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Рассматривать форму строения снежинок. Наблюдать снегопад в разную погоду. Рассматривать снежинку в лупу.</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внимание и желание наблюдать за неживой природой.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загадка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Покружилась звёздочка в воздухе немножко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Села и растаяла на моей ладошке.</w:t>
            </w: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Снежинка.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 неба падают зимою и кружатся над землёю</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Мягкие пушинки, белые снежинки.</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загадки дать представление, как появляются и падают снежинки. Учить описывать снежинки.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«Карусель»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«Сейчас мы будем кататься на карусели. Повторяйте слова за мной и двигайтесь по кругу, чтобы карусель не сломалась».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Еле-еле, еле-еле завертелись карусели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потом, потом, потом, все бегом, бегом, бегом!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Тише, тише, не спешите, карусель остановите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Раз-два, раз-два (пауза). Вот и кончилась игра.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Карусель сначала медленно движется в правую сторону, темп постепенно ускоряется. Затем темп постепенно замедляется.</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бег в разных направлениях, не наталкиваясь находить свой домик, действовать по сигналу.</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Ориентироваться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двигаться по кругу.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перешагивании:</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перешагивании через препятствие.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№39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9"/>
        <w:gridCol w:w="2984"/>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деревьями.</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Рассказать детям, что деревья зимой тоже спят. В зимнее время им холодно без листочков, но чтоб веточки не замерзли, снежок укрывает их своим одеялом. Деревья зимой нельзя беспокоить, если ветку сломать, то деревце может погибнуть…</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Белый снег пушистый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воздухе кружится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на землю тихо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Падает  </w:t>
            </w:r>
            <w:proofErr w:type="gramStart"/>
            <w:r>
              <w:rPr>
                <w:rFonts w:ascii="Times New Roman" w:hAnsi="Times New Roman" w:cs="Times New Roman"/>
                <w:sz w:val="24"/>
                <w:szCs w:val="24"/>
                <w:lang w:eastAsia="ru-RU"/>
              </w:rPr>
              <w:t>ложится</w:t>
            </w:r>
            <w:proofErr w:type="gram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Показать с помощью стихотворения, как ложится снег на деревья и землю, кружась в воздухе. </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«Деревья большие и маленькие»</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представьте что мы деревья, давайте поиграем. Деревья бывают большие (поднимаем руки </w:t>
            </w:r>
            <w:proofErr w:type="gramStart"/>
            <w:r>
              <w:rPr>
                <w:rFonts w:ascii="Times New Roman" w:hAnsi="Times New Roman" w:cs="Times New Roman"/>
                <w:sz w:val="24"/>
                <w:szCs w:val="24"/>
                <w:lang w:eastAsia="ru-RU"/>
              </w:rPr>
              <w:t>в верх</w:t>
            </w:r>
            <w:proofErr w:type="gramEnd"/>
            <w:r>
              <w:rPr>
                <w:rFonts w:ascii="Times New Roman" w:hAnsi="Times New Roman" w:cs="Times New Roman"/>
                <w:sz w:val="24"/>
                <w:szCs w:val="24"/>
                <w:lang w:eastAsia="ru-RU"/>
              </w:rPr>
              <w:t xml:space="preserve"> и встаём на корточки) и маленькие (приседать на корточки, и опускают руки в низ). Давайте вместе покажем, какие бывают деревья (большие и маленькие).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Санки (на троих) – катать детей на участке. </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перешагивании:</w:t>
            </w:r>
          </w:p>
          <w:p w:rsidR="00670BEC" w:rsidRDefault="00670BEC">
            <w:pPr>
              <w:suppressAutoHyphens w:val="0"/>
              <w:spacing w:after="0" w:line="240" w:lineRule="auto"/>
              <w:jc w:val="center"/>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перешагивании через препятствие.</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Снежные постройки.</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лепке снежных фигур.</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№40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2"/>
        <w:gridCol w:w="299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Зимние забавы.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наблюдают, как на соседнем участке большие ребята играют. Они весело скатываются на санках, играют в снежки, катают на санках друг друга и даже не ругаются. Воспитатель обращает внимание </w:t>
            </w:r>
            <w:proofErr w:type="gramStart"/>
            <w:r>
              <w:rPr>
                <w:rFonts w:ascii="Times New Roman" w:hAnsi="Times New Roman" w:cs="Times New Roman"/>
                <w:sz w:val="24"/>
                <w:szCs w:val="24"/>
                <w:lang w:eastAsia="ru-RU"/>
              </w:rPr>
              <w:t>детей</w:t>
            </w:r>
            <w:proofErr w:type="gramEnd"/>
            <w:r>
              <w:rPr>
                <w:rFonts w:ascii="Times New Roman" w:hAnsi="Times New Roman" w:cs="Times New Roman"/>
                <w:sz w:val="24"/>
                <w:szCs w:val="24"/>
                <w:lang w:eastAsia="ru-RU"/>
              </w:rPr>
              <w:t xml:space="preserve"> что дети играют дружно. И вспомнить какие зимние забавы ещё знают дети (катание на коньках, хоккей, взятие снежного городка…)</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Закрепить знание детей о назначении снежных построек. </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Вот зима, кругом бело много снега намело, утром Ваня санки </w:t>
            </w:r>
            <w:proofErr w:type="gramStart"/>
            <w:r>
              <w:rPr>
                <w:rFonts w:ascii="Times New Roman" w:hAnsi="Times New Roman" w:cs="Times New Roman"/>
                <w:sz w:val="24"/>
                <w:szCs w:val="24"/>
                <w:lang w:eastAsia="ru-RU"/>
              </w:rPr>
              <w:t>взял по дорожке побежал</w:t>
            </w:r>
            <w:proofErr w:type="gram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в саду у нас игра, все катаются с утра.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Крикнул Ваня: «Берегись!»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Покатился с горки вниз.</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Вызывать у детей радостные чувства от зимних забав.</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«Ладушки-оладушки»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образуют круг.</w:t>
            </w:r>
          </w:p>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xml:space="preserve">.: «Бабушка печёт </w:t>
            </w:r>
            <w:proofErr w:type="gramStart"/>
            <w:r>
              <w:rPr>
                <w:rFonts w:ascii="Times New Roman" w:hAnsi="Times New Roman" w:cs="Times New Roman"/>
                <w:sz w:val="24"/>
                <w:szCs w:val="24"/>
                <w:lang w:eastAsia="ru-RU"/>
              </w:rPr>
              <w:t>оладушки</w:t>
            </w:r>
            <w:proofErr w:type="gramEnd"/>
            <w:r>
              <w:rPr>
                <w:rFonts w:ascii="Times New Roman" w:hAnsi="Times New Roman" w:cs="Times New Roman"/>
                <w:sz w:val="24"/>
                <w:szCs w:val="24"/>
                <w:lang w:eastAsia="ru-RU"/>
              </w:rPr>
              <w:t>, поливает маслом, угощает всех детей».</w:t>
            </w:r>
          </w:p>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Ладушки, ладушки,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Пекла бабушка </w:t>
            </w:r>
            <w:proofErr w:type="gramStart"/>
            <w:r>
              <w:rPr>
                <w:rFonts w:ascii="Times New Roman" w:hAnsi="Times New Roman" w:cs="Times New Roman"/>
                <w:sz w:val="24"/>
                <w:szCs w:val="24"/>
                <w:lang w:eastAsia="ru-RU"/>
              </w:rPr>
              <w:t>оладушки</w:t>
            </w:r>
            <w:proofErr w:type="gram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Маслом поливала,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Детушкам давала.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Раз, два! – Даше,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Раз, два! – Тане.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хлопают в ладоши. Воспитатель хлопает каждого ребёнка по одной ладошке. Все вместе считают: «Раз, два!»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Всем по два!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Всем по два!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 хлопает по обеим ладошкам каждого ребёнка.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Хороши </w:t>
            </w:r>
            <w:proofErr w:type="gramStart"/>
            <w:r>
              <w:rPr>
                <w:rFonts w:ascii="Times New Roman" w:hAnsi="Times New Roman" w:cs="Times New Roman"/>
                <w:sz w:val="24"/>
                <w:szCs w:val="24"/>
                <w:lang w:eastAsia="ru-RU"/>
              </w:rPr>
              <w:t>оладушки</w:t>
            </w:r>
            <w:proofErr w:type="gramEnd"/>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 нашей бабушки!</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детей </w:t>
            </w:r>
            <w:proofErr w:type="gramStart"/>
            <w:r>
              <w:rPr>
                <w:rFonts w:ascii="Times New Roman" w:hAnsi="Times New Roman" w:cs="Times New Roman"/>
                <w:sz w:val="24"/>
                <w:szCs w:val="24"/>
                <w:lang w:eastAsia="ru-RU"/>
              </w:rPr>
              <w:t>по разному</w:t>
            </w:r>
            <w:proofErr w:type="gramEnd"/>
            <w:r>
              <w:rPr>
                <w:rFonts w:ascii="Times New Roman" w:hAnsi="Times New Roman" w:cs="Times New Roman"/>
                <w:sz w:val="24"/>
                <w:szCs w:val="24"/>
                <w:lang w:eastAsia="ru-RU"/>
              </w:rPr>
              <w:t xml:space="preserve"> хлопать в ладоши; вести счёт «Раз, два».</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в метании снежков.</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Постройка снежного городка.</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2"/>
        <w:gridCol w:w="299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одеждой окружающих детей.</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Наблюдаем</w:t>
            </w:r>
            <w:proofErr w:type="gramEnd"/>
            <w:r>
              <w:rPr>
                <w:rFonts w:ascii="Times New Roman" w:hAnsi="Times New Roman" w:cs="Times New Roman"/>
                <w:sz w:val="24"/>
                <w:szCs w:val="24"/>
                <w:lang w:eastAsia="ru-RU"/>
              </w:rPr>
              <w:t xml:space="preserve"> как дети и взрослые одеты на прогулке (закутаны, одежда тёплая, валенки, сапожки, тёплые штанишки, шапка – ушанка, шубка, пуховичок, рукавички – варежки, шарфик…). А почему так тепло одеты все? (холодно, морозно на улице).</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наблюдать, что вокруг нас.</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Пусть зима морозит нас,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Мы погреемся сейчас;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Ручками похлопаем,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Ножками потопаем.</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Показать детям как можно согреться</w:t>
            </w:r>
            <w:proofErr w:type="gramEnd"/>
            <w:r>
              <w:rPr>
                <w:rFonts w:ascii="Times New Roman" w:hAnsi="Times New Roman" w:cs="Times New Roman"/>
                <w:sz w:val="24"/>
                <w:szCs w:val="24"/>
                <w:lang w:eastAsia="ru-RU"/>
              </w:rPr>
              <w:t xml:space="preserve"> от холода.</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«Дед Мороз».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Вспомнить с детьми, что Дед Мороз живёт в лесу и приносит зимой подарки.</w:t>
            </w:r>
          </w:p>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xml:space="preserve">-ль говорит грубым голосом: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Я – Мороз, Красный нос. Бородою зарос.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ищу в лесу зверей, выходите поскорей! Выходите зайчики!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навстречу воспитателю как зайчики.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Заморожу! Заморожу!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пытается поймать ребят. Дети </w:t>
            </w:r>
            <w:proofErr w:type="spellStart"/>
            <w:r>
              <w:rPr>
                <w:rFonts w:ascii="Times New Roman" w:hAnsi="Times New Roman" w:cs="Times New Roman"/>
                <w:sz w:val="24"/>
                <w:szCs w:val="24"/>
                <w:lang w:eastAsia="ru-RU"/>
              </w:rPr>
              <w:t>разбигаются</w:t>
            </w:r>
            <w:proofErr w:type="spellEnd"/>
            <w:r>
              <w:rPr>
                <w:rFonts w:ascii="Times New Roman" w:hAnsi="Times New Roman" w:cs="Times New Roman"/>
                <w:sz w:val="24"/>
                <w:szCs w:val="24"/>
                <w:lang w:eastAsia="ru-RU"/>
              </w:rPr>
              <w:t>. Игра повторяется. Дед Мороз просит выйти мишек, лисичек…</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Прививать детям умение выполнять характерные движения.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Уборка снега на участке.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желание помочь воспитателю в уборке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2"/>
        <w:gridCol w:w="299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Снеговик.</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Посмотреть какой большой и красивый Снеговик стоит на соседнем участке. Предложить детям рассказать, какой снеговик и из чего сделан?</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Расширять знания по снежным постройкам. Учить отвечать на вопросы.</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Снег пушистый лёг на ветки,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 крыльца играют детки,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Лепят бабу под окном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Дружно катят снежный ком.</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Развиваем у детей поэтический образ природы.</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«Дед Мороз».</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Вспомнить с детьми, что Дед Мороз живёт в лесу и приносит зимой подарки.</w:t>
            </w:r>
          </w:p>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xml:space="preserve">-ль говорит грубым голосом: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Я – Мороз, Красный нос. Бородою зарос.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 ищу в лесу зверей, выходите поскорей! Выходите зайчики!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прыгают навстречу воспитателю как зайчики.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 Заморожу! Заморожу!</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пытается поймать ребят. Дети </w:t>
            </w:r>
            <w:proofErr w:type="spellStart"/>
            <w:r>
              <w:rPr>
                <w:rFonts w:ascii="Times New Roman" w:hAnsi="Times New Roman" w:cs="Times New Roman"/>
                <w:sz w:val="24"/>
                <w:szCs w:val="24"/>
                <w:lang w:eastAsia="ru-RU"/>
              </w:rPr>
              <w:t>разбигаются</w:t>
            </w:r>
            <w:proofErr w:type="spellEnd"/>
            <w:r>
              <w:rPr>
                <w:rFonts w:ascii="Times New Roman" w:hAnsi="Times New Roman" w:cs="Times New Roman"/>
                <w:sz w:val="24"/>
                <w:szCs w:val="24"/>
                <w:lang w:eastAsia="ru-RU"/>
              </w:rPr>
              <w:t>. Игра повторяется. Дед Мороз просит выйти мишек, лисичек…</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Прививать детям умение выполнять характерные движения.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Скатывание </w:t>
            </w:r>
            <w:proofErr w:type="spellStart"/>
            <w:r>
              <w:rPr>
                <w:rFonts w:ascii="Times New Roman" w:hAnsi="Times New Roman" w:cs="Times New Roman"/>
                <w:sz w:val="24"/>
                <w:szCs w:val="24"/>
                <w:lang w:eastAsia="ru-RU"/>
              </w:rPr>
              <w:t>комов</w:t>
            </w:r>
            <w:proofErr w:type="spellEnd"/>
            <w:r>
              <w:rPr>
                <w:rFonts w:ascii="Times New Roman" w:hAnsi="Times New Roman" w:cs="Times New Roman"/>
                <w:sz w:val="24"/>
                <w:szCs w:val="24"/>
                <w:lang w:eastAsia="ru-RU"/>
              </w:rPr>
              <w:t xml:space="preserve"> для снеговика.</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w:t>
      </w:r>
      <w:r w:rsidR="007E12E2">
        <w:rPr>
          <w:rFonts w:ascii="Times New Roman" w:hAnsi="Times New Roman" w:cs="Times New Roman"/>
          <w:sz w:val="24"/>
          <w:szCs w:val="24"/>
          <w:lang w:eastAsia="ru-RU"/>
        </w:rPr>
        <w:t xml:space="preserve"> </w:t>
      </w:r>
      <w:bookmarkStart w:id="0" w:name="_GoBack"/>
      <w:bookmarkEnd w:id="0"/>
      <w:r>
        <w:rPr>
          <w:rFonts w:ascii="Times New Roman" w:hAnsi="Times New Roman" w:cs="Times New Roman"/>
          <w:sz w:val="24"/>
          <w:szCs w:val="24"/>
          <w:lang w:eastAsia="ru-RU"/>
        </w:rPr>
        <w:t>43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30"/>
        <w:gridCol w:w="2973"/>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Наша зимушк</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 xml:space="preserve"> зима.</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Продолжаем наблюдение за зимними деньками, радоваться зимними забавами. Хоть зима морозна и сурова, радует она нас своими зимними забавами…</w:t>
            </w:r>
          </w:p>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у детей чувство к </w:t>
            </w:r>
            <w:proofErr w:type="gramStart"/>
            <w:r>
              <w:rPr>
                <w:rFonts w:ascii="Times New Roman" w:hAnsi="Times New Roman" w:cs="Times New Roman"/>
                <w:sz w:val="24"/>
                <w:szCs w:val="24"/>
                <w:lang w:eastAsia="ru-RU"/>
              </w:rPr>
              <w:t>прекрасному</w:t>
            </w:r>
            <w:proofErr w:type="gramEnd"/>
            <w:r>
              <w:rPr>
                <w:rFonts w:ascii="Times New Roman" w:hAnsi="Times New Roman" w:cs="Times New Roman"/>
                <w:sz w:val="24"/>
                <w:szCs w:val="24"/>
                <w:lang w:eastAsia="ru-RU"/>
              </w:rPr>
              <w:t>. Радоваться зимним дням.</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Белоснежна, белокрыла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Наша зимушка – зима,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Всё прилежно побелила: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 деревья и дома.</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Развиваем у детей поэтический образ природы.</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«Гуси, гуси»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Малыши  располагаются на одной стороне площадки. Воспитатель неподалёку с волком (ребёнок).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Гуси, гуси</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 </w:t>
            </w:r>
            <w:proofErr w:type="gramStart"/>
            <w:r>
              <w:rPr>
                <w:rFonts w:ascii="Times New Roman" w:hAnsi="Times New Roman" w:cs="Times New Roman"/>
                <w:sz w:val="24"/>
                <w:szCs w:val="24"/>
                <w:lang w:eastAsia="ru-RU"/>
              </w:rPr>
              <w:t>в</w:t>
            </w:r>
            <w:proofErr w:type="gramEnd"/>
            <w:r>
              <w:rPr>
                <w:rFonts w:ascii="Times New Roman" w:hAnsi="Times New Roman" w:cs="Times New Roman"/>
                <w:sz w:val="24"/>
                <w:szCs w:val="24"/>
                <w:lang w:eastAsia="ru-RU"/>
              </w:rPr>
              <w:t>оспитатель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 xml:space="preserve"> га- га – дети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Есть хотите? – воспитатель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 – да- да  - дети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Так ступайте же домой! – </w:t>
            </w:r>
            <w:proofErr w:type="spellStart"/>
            <w:r>
              <w:rPr>
                <w:rFonts w:ascii="Times New Roman" w:hAnsi="Times New Roman" w:cs="Times New Roman"/>
                <w:sz w:val="24"/>
                <w:szCs w:val="24"/>
                <w:lang w:eastAsia="ru-RU"/>
              </w:rPr>
              <w:t>воспит</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Серый волк под горой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 пускает нас домой! – дети</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Ну</w:t>
            </w:r>
            <w:proofErr w:type="gramEnd"/>
            <w:r>
              <w:rPr>
                <w:rFonts w:ascii="Times New Roman" w:hAnsi="Times New Roman" w:cs="Times New Roman"/>
                <w:sz w:val="24"/>
                <w:szCs w:val="24"/>
                <w:lang w:eastAsia="ru-RU"/>
              </w:rPr>
              <w:t xml:space="preserve"> летите, как хотите!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Дети </w:t>
            </w:r>
            <w:proofErr w:type="spellStart"/>
            <w:r>
              <w:rPr>
                <w:rFonts w:ascii="Times New Roman" w:hAnsi="Times New Roman" w:cs="Times New Roman"/>
                <w:sz w:val="24"/>
                <w:szCs w:val="24"/>
                <w:lang w:eastAsia="ru-RU"/>
              </w:rPr>
              <w:t>перебигают</w:t>
            </w:r>
            <w:proofErr w:type="spellEnd"/>
            <w:r>
              <w:rPr>
                <w:rFonts w:ascii="Times New Roman" w:hAnsi="Times New Roman" w:cs="Times New Roman"/>
                <w:sz w:val="24"/>
                <w:szCs w:val="24"/>
                <w:lang w:eastAsia="ru-RU"/>
              </w:rPr>
              <w:t xml:space="preserve"> на противоположную сторону площадки, волк пытается их поймать….</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Лопатки – чистить снег.</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Саночки для игрушек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атаем игрушки.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Ледянки – катание на горке (с воспитателем)</w:t>
            </w:r>
            <w:proofErr w:type="gramStart"/>
            <w:r>
              <w:rPr>
                <w:rFonts w:ascii="Times New Roman" w:hAnsi="Times New Roman" w:cs="Times New Roman"/>
                <w:sz w:val="24"/>
                <w:szCs w:val="24"/>
                <w:lang w:eastAsia="ru-RU"/>
              </w:rPr>
              <w:t xml:space="preserve"> .</w:t>
            </w:r>
            <w:proofErr w:type="gramEnd"/>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подниматься на горку по очереди и не толкаться.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Скатывание </w:t>
            </w:r>
            <w:proofErr w:type="spellStart"/>
            <w:r>
              <w:rPr>
                <w:rFonts w:ascii="Times New Roman" w:hAnsi="Times New Roman" w:cs="Times New Roman"/>
                <w:sz w:val="24"/>
                <w:szCs w:val="24"/>
                <w:lang w:eastAsia="ru-RU"/>
              </w:rPr>
              <w:t>комов</w:t>
            </w:r>
            <w:proofErr w:type="spellEnd"/>
            <w:r>
              <w:rPr>
                <w:rFonts w:ascii="Times New Roman" w:hAnsi="Times New Roman" w:cs="Times New Roman"/>
                <w:sz w:val="24"/>
                <w:szCs w:val="24"/>
                <w:lang w:eastAsia="ru-RU"/>
              </w:rPr>
              <w:t xml:space="preserve"> для снежной бабы.</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 в постройке из снега.</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Подкармливаем птиц.</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Синица подвижна, имеет красивое оперенье. Ворона и голубь ходят важно, медленно. Воробьи и синички прыгают, быстро машут крыльями. Как клюют зёрнышки…</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Потешка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Жили</w:t>
            </w:r>
            <w:proofErr w:type="gramEnd"/>
            <w:r>
              <w:rPr>
                <w:rFonts w:ascii="Times New Roman" w:hAnsi="Times New Roman" w:cs="Times New Roman"/>
                <w:sz w:val="24"/>
                <w:szCs w:val="24"/>
                <w:lang w:eastAsia="ru-RU"/>
              </w:rPr>
              <w:t xml:space="preserve"> были два воробушка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Два маленьких, два хорошеньких</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Оди</w:t>
            </w:r>
            <w:proofErr w:type="gramStart"/>
            <w:r>
              <w:rPr>
                <w:rFonts w:ascii="Times New Roman" w:hAnsi="Times New Roman" w:cs="Times New Roman"/>
                <w:sz w:val="24"/>
                <w:szCs w:val="24"/>
                <w:lang w:eastAsia="ru-RU"/>
              </w:rPr>
              <w:t>н-</w:t>
            </w:r>
            <w:proofErr w:type="gramEnd"/>
            <w:r>
              <w:rPr>
                <w:rFonts w:ascii="Times New Roman" w:hAnsi="Times New Roman" w:cs="Times New Roman"/>
                <w:sz w:val="24"/>
                <w:szCs w:val="24"/>
                <w:lang w:eastAsia="ru-RU"/>
              </w:rPr>
              <w:t xml:space="preserve"> Чик, другой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Оба вместе</w:t>
            </w:r>
            <w:proofErr w:type="gramStart"/>
            <w:r>
              <w:rPr>
                <w:rFonts w:ascii="Times New Roman" w:hAnsi="Times New Roman" w:cs="Times New Roman"/>
                <w:sz w:val="24"/>
                <w:szCs w:val="24"/>
                <w:lang w:eastAsia="ru-RU"/>
              </w:rPr>
              <w:t xml:space="preserve"> Ч</w:t>
            </w:r>
            <w:proofErr w:type="gramEnd"/>
            <w:r>
              <w:rPr>
                <w:rFonts w:ascii="Times New Roman" w:hAnsi="Times New Roman" w:cs="Times New Roman"/>
                <w:sz w:val="24"/>
                <w:szCs w:val="24"/>
                <w:lang w:eastAsia="ru-RU"/>
              </w:rPr>
              <w:t xml:space="preserve">ик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w:t>
            </w:r>
            <w:proofErr w:type="spellStart"/>
            <w:r>
              <w:rPr>
                <w:rFonts w:ascii="Times New Roman" w:hAnsi="Times New Roman" w:cs="Times New Roman"/>
                <w:sz w:val="24"/>
                <w:szCs w:val="24"/>
                <w:lang w:eastAsia="ru-RU"/>
              </w:rPr>
              <w:t>потешки</w:t>
            </w:r>
            <w:proofErr w:type="spellEnd"/>
            <w:r>
              <w:rPr>
                <w:rFonts w:ascii="Times New Roman" w:hAnsi="Times New Roman" w:cs="Times New Roman"/>
                <w:sz w:val="24"/>
                <w:szCs w:val="24"/>
                <w:lang w:eastAsia="ru-RU"/>
              </w:rPr>
              <w:t xml:space="preserve">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№45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7"/>
        <w:gridCol w:w="2986"/>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Прогулка  по участку детского сада. </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Прогуливаясь по территории детского сада, обратить внимание на красоту деревьев и кустарников вокруг участков (заснеженные веточки деревьев – как в сказке). Зайдя на участок своей группы выделить красоту </w:t>
            </w:r>
            <w:proofErr w:type="gramStart"/>
            <w:r>
              <w:rPr>
                <w:rFonts w:ascii="Times New Roman" w:hAnsi="Times New Roman" w:cs="Times New Roman"/>
                <w:sz w:val="24"/>
                <w:szCs w:val="24"/>
                <w:lang w:eastAsia="ru-RU"/>
              </w:rPr>
              <w:t>рябинки</w:t>
            </w:r>
            <w:proofErr w:type="gramEnd"/>
            <w:r>
              <w:rPr>
                <w:rFonts w:ascii="Times New Roman" w:hAnsi="Times New Roman" w:cs="Times New Roman"/>
                <w:sz w:val="24"/>
                <w:szCs w:val="24"/>
                <w:lang w:eastAsia="ru-RU"/>
              </w:rPr>
              <w:t xml:space="preserve"> которая стоит заснеженная в уголочке участка.  И прочитать отрывок стихотворения «Первый снег» </w:t>
            </w:r>
            <w:proofErr w:type="spellStart"/>
            <w:r>
              <w:rPr>
                <w:rFonts w:ascii="Times New Roman" w:hAnsi="Times New Roman" w:cs="Times New Roman"/>
                <w:sz w:val="24"/>
                <w:szCs w:val="24"/>
                <w:lang w:eastAsia="ru-RU"/>
              </w:rPr>
              <w:t>Е.Трутнева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  за природой ближайшего окружения.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заборах на крылечке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Всё блестит и всё бело!</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Нет свободного местечка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Всюду снега намело.</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Нарядилась и рябинка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белый, праздничный наряд,</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Только гроздья на вершине</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Ярче прежнего горят.</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Показать детям красоту деревьев через стихотворение.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Игры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Метание снежков.</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Работа  по развитию основных движений.</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 Сложить  игрушки в корзину</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№46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8"/>
        <w:gridCol w:w="2975"/>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Деятельность </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оборудования участка.</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Продолжаем прогулку по территории детского сада и рассматриваем оборудование на участках (лестницы, гимнастические скамейки… и снежные постройки). Разобрать с детьми для чего они нужны, посмотреть, как старшие ребята занимаются на спортивных сооружениях. Воспитатель предлагает из снега  построить разные дорожки для игры.</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  за предметами ближайшего окружения. Развивать желание соорудить снежные постройки для занятия спортом.</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Зимой.</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Пусть зима морозит нас,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Мы погреемся сейчас;</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Ручками похлопаем,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Ножками потопаем.</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стихотворения показать детям, что и зимой можно играть. </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(лопатки, саночки </w:t>
            </w:r>
            <w:proofErr w:type="spellStart"/>
            <w:r>
              <w:rPr>
                <w:rFonts w:ascii="Times New Roman" w:hAnsi="Times New Roman" w:cs="Times New Roman"/>
                <w:sz w:val="24"/>
                <w:szCs w:val="24"/>
                <w:lang w:eastAsia="ru-RU"/>
              </w:rPr>
              <w:t>скуклами</w:t>
            </w:r>
            <w:proofErr w:type="spellEnd"/>
            <w:r>
              <w:rPr>
                <w:rFonts w:ascii="Times New Roman" w:hAnsi="Times New Roman" w:cs="Times New Roman"/>
                <w:sz w:val="24"/>
                <w:szCs w:val="24"/>
                <w:lang w:eastAsia="ru-RU"/>
              </w:rPr>
              <w:t>…)</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№47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8"/>
        <w:gridCol w:w="2975"/>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Подкармливаем птиц.</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Как клюют зёрнышки…</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Потешка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Жили</w:t>
            </w:r>
            <w:proofErr w:type="gramEnd"/>
            <w:r>
              <w:rPr>
                <w:rFonts w:ascii="Times New Roman" w:hAnsi="Times New Roman" w:cs="Times New Roman"/>
                <w:sz w:val="24"/>
                <w:szCs w:val="24"/>
                <w:lang w:eastAsia="ru-RU"/>
              </w:rPr>
              <w:t xml:space="preserve"> были два воробушка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Два маленьких, два хорошеньких</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Оди</w:t>
            </w:r>
            <w:proofErr w:type="gramStart"/>
            <w:r>
              <w:rPr>
                <w:rFonts w:ascii="Times New Roman" w:hAnsi="Times New Roman" w:cs="Times New Roman"/>
                <w:sz w:val="24"/>
                <w:szCs w:val="24"/>
                <w:lang w:eastAsia="ru-RU"/>
              </w:rPr>
              <w:t>н-</w:t>
            </w:r>
            <w:proofErr w:type="gramEnd"/>
            <w:r>
              <w:rPr>
                <w:rFonts w:ascii="Times New Roman" w:hAnsi="Times New Roman" w:cs="Times New Roman"/>
                <w:sz w:val="24"/>
                <w:szCs w:val="24"/>
                <w:lang w:eastAsia="ru-RU"/>
              </w:rPr>
              <w:t xml:space="preserve"> Чик, другой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Оба вместе</w:t>
            </w:r>
            <w:proofErr w:type="gramStart"/>
            <w:r>
              <w:rPr>
                <w:rFonts w:ascii="Times New Roman" w:hAnsi="Times New Roman" w:cs="Times New Roman"/>
                <w:sz w:val="24"/>
                <w:szCs w:val="24"/>
                <w:lang w:eastAsia="ru-RU"/>
              </w:rPr>
              <w:t xml:space="preserve"> Ч</w:t>
            </w:r>
            <w:proofErr w:type="gramEnd"/>
            <w:r>
              <w:rPr>
                <w:rFonts w:ascii="Times New Roman" w:hAnsi="Times New Roman" w:cs="Times New Roman"/>
                <w:sz w:val="24"/>
                <w:szCs w:val="24"/>
                <w:lang w:eastAsia="ru-RU"/>
              </w:rPr>
              <w:t xml:space="preserve">ик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w:t>
            </w:r>
            <w:proofErr w:type="spellStart"/>
            <w:r>
              <w:rPr>
                <w:rFonts w:ascii="Times New Roman" w:hAnsi="Times New Roman" w:cs="Times New Roman"/>
                <w:sz w:val="24"/>
                <w:szCs w:val="24"/>
                <w:lang w:eastAsia="ru-RU"/>
              </w:rPr>
              <w:t>потешки</w:t>
            </w:r>
            <w:proofErr w:type="spellEnd"/>
            <w:r>
              <w:rPr>
                <w:rFonts w:ascii="Times New Roman" w:hAnsi="Times New Roman" w:cs="Times New Roman"/>
                <w:sz w:val="24"/>
                <w:szCs w:val="24"/>
                <w:lang w:eastAsia="ru-RU"/>
              </w:rPr>
              <w:t xml:space="preserve">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№48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8"/>
        <w:gridCol w:w="2975"/>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машинами проезжающие мимо детского сада.</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Обратить внимание детей на дорогу с проезжающими машинами. Узнать у детей, какие машины они знают (грузовая машина, легковая, автобус…). Разобрать машину по частям (колесо, руль, кузов). Какова цвета проехала машина</w:t>
            </w:r>
            <w:proofErr w:type="gramStart"/>
            <w:r>
              <w:rPr>
                <w:rFonts w:ascii="Times New Roman" w:hAnsi="Times New Roman" w:cs="Times New Roman"/>
                <w:sz w:val="24"/>
                <w:szCs w:val="24"/>
                <w:lang w:eastAsia="ru-RU"/>
              </w:rPr>
              <w:t>?...</w:t>
            </w:r>
            <w:proofErr w:type="gramEnd"/>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Закрепить знание о транспорте.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Это что за зверь такой</w:t>
            </w:r>
            <w:proofErr w:type="gramStart"/>
            <w:r>
              <w:rPr>
                <w:rFonts w:ascii="Times New Roman" w:hAnsi="Times New Roman" w:cs="Times New Roman"/>
                <w:sz w:val="24"/>
                <w:szCs w:val="24"/>
                <w:lang w:eastAsia="ru-RU"/>
              </w:rPr>
              <w:br/>
              <w:t>П</w:t>
            </w:r>
            <w:proofErr w:type="gramEnd"/>
            <w:r>
              <w:rPr>
                <w:rFonts w:ascii="Times New Roman" w:hAnsi="Times New Roman" w:cs="Times New Roman"/>
                <w:sz w:val="24"/>
                <w:szCs w:val="24"/>
                <w:lang w:eastAsia="ru-RU"/>
              </w:rPr>
              <w:t>робежал по мостовой?</w:t>
            </w:r>
            <w:r>
              <w:rPr>
                <w:rFonts w:ascii="Times New Roman" w:hAnsi="Times New Roman" w:cs="Times New Roman"/>
                <w:sz w:val="24"/>
                <w:szCs w:val="24"/>
                <w:lang w:eastAsia="ru-RU"/>
              </w:rPr>
              <w:br/>
              <w:t>На ногах резина,</w:t>
            </w:r>
            <w:r>
              <w:rPr>
                <w:rFonts w:ascii="Times New Roman" w:hAnsi="Times New Roman" w:cs="Times New Roman"/>
                <w:sz w:val="24"/>
                <w:szCs w:val="24"/>
                <w:lang w:eastAsia="ru-RU"/>
              </w:rPr>
              <w:br/>
              <w:t>Питается бензином.</w:t>
            </w:r>
            <w:r>
              <w:rPr>
                <w:rFonts w:ascii="Times New Roman" w:hAnsi="Times New Roman" w:cs="Times New Roman"/>
                <w:sz w:val="24"/>
                <w:szCs w:val="24"/>
                <w:lang w:eastAsia="ru-RU"/>
              </w:rPr>
              <w:br/>
              <w:t>Он рычит, клубится пыль...</w:t>
            </w:r>
            <w:r>
              <w:rPr>
                <w:rFonts w:ascii="Times New Roman" w:hAnsi="Times New Roman" w:cs="Times New Roman"/>
                <w:sz w:val="24"/>
                <w:szCs w:val="24"/>
                <w:lang w:eastAsia="ru-RU"/>
              </w:rPr>
              <w:br/>
              <w:t xml:space="preserve">Его зовут... </w:t>
            </w:r>
            <w:r>
              <w:rPr>
                <w:rFonts w:ascii="Times New Roman" w:hAnsi="Times New Roman" w:cs="Times New Roman"/>
                <w:sz w:val="24"/>
                <w:szCs w:val="24"/>
                <w:lang w:eastAsia="ru-RU"/>
              </w:rPr>
              <w:br/>
              <w:t>(АВТОМОБИЛЬ)</w:t>
            </w:r>
          </w:p>
          <w:p w:rsidR="00670BEC" w:rsidRDefault="00670BEC">
            <w:pPr>
              <w:suppressAutoHyphens w:val="0"/>
              <w:spacing w:after="0" w:line="240" w:lineRule="auto"/>
              <w:jc w:val="center"/>
              <w:outlineLvl w:val="3"/>
              <w:rPr>
                <w:rFonts w:ascii="Times New Roman" w:hAnsi="Times New Roman" w:cs="Times New Roman"/>
                <w:b/>
                <w:bCs/>
                <w:sz w:val="24"/>
                <w:szCs w:val="24"/>
                <w:lang w:eastAsia="ru-RU"/>
              </w:rPr>
            </w:pPr>
            <w:r>
              <w:rPr>
                <w:rFonts w:ascii="Times New Roman" w:hAnsi="Times New Roman" w:cs="Times New Roman"/>
                <w:b/>
                <w:bCs/>
                <w:sz w:val="24"/>
                <w:szCs w:val="24"/>
                <w:lang w:eastAsia="ru-RU"/>
              </w:rPr>
              <w:t>Автомобиль</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Чернорицкая</w:t>
            </w:r>
            <w:proofErr w:type="spellEnd"/>
            <w:r>
              <w:rPr>
                <w:rFonts w:ascii="Times New Roman" w:hAnsi="Times New Roman" w:cs="Times New Roman"/>
                <w:sz w:val="24"/>
                <w:szCs w:val="24"/>
                <w:lang w:eastAsia="ru-RU"/>
              </w:rPr>
              <w:t xml:space="preserve"> Ольга)</w:t>
            </w:r>
          </w:p>
          <w:p w:rsidR="00670BEC" w:rsidRDefault="00670BEC">
            <w:pPr>
              <w:suppressAutoHyphens w:val="0"/>
              <w:spacing w:after="0" w:line="240" w:lineRule="auto"/>
              <w:jc w:val="center"/>
              <w:outlineLvl w:val="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Легковая я машина, </w:t>
            </w:r>
          </w:p>
          <w:p w:rsidR="00670BEC" w:rsidRDefault="00670BEC">
            <w:pPr>
              <w:suppressAutoHyphens w:val="0"/>
              <w:spacing w:after="0" w:line="240" w:lineRule="auto"/>
              <w:jc w:val="center"/>
              <w:outlineLvl w:val="3"/>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Жу-жу-жу</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жу-жу-жу</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jc w:val="center"/>
              <w:outlineLvl w:val="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Маму, папу, дочку, сына </w:t>
            </w:r>
          </w:p>
          <w:p w:rsidR="00670BEC" w:rsidRDefault="00670BEC">
            <w:pPr>
              <w:suppressAutoHyphens w:val="0"/>
              <w:spacing w:after="0" w:line="240" w:lineRule="auto"/>
              <w:jc w:val="center"/>
              <w:outlineLvl w:val="3"/>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Целым скопом я вожу. </w:t>
            </w:r>
          </w:p>
          <w:p w:rsidR="00670BEC" w:rsidRDefault="00670BEC">
            <w:pPr>
              <w:suppressAutoHyphens w:val="0"/>
              <w:spacing w:after="0" w:line="240" w:lineRule="auto"/>
              <w:jc w:val="center"/>
              <w:outlineLvl w:val="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ещё в меня бывает </w:t>
            </w:r>
          </w:p>
          <w:p w:rsidR="00670BEC" w:rsidRDefault="00670BEC">
            <w:pPr>
              <w:suppressAutoHyphens w:val="0"/>
              <w:spacing w:after="0" w:line="240" w:lineRule="auto"/>
              <w:jc w:val="center"/>
              <w:outlineLvl w:val="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Загружают двух собак, </w:t>
            </w:r>
          </w:p>
          <w:p w:rsidR="00670BEC" w:rsidRDefault="00670BEC">
            <w:pPr>
              <w:suppressAutoHyphens w:val="0"/>
              <w:spacing w:after="0" w:line="240" w:lineRule="auto"/>
              <w:jc w:val="center"/>
              <w:outlineLvl w:val="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Или папа разъезжает </w:t>
            </w:r>
          </w:p>
          <w:p w:rsidR="00670BEC" w:rsidRDefault="00670BEC">
            <w:pPr>
              <w:suppressAutoHyphens w:val="0"/>
              <w:spacing w:after="0" w:line="240" w:lineRule="auto"/>
              <w:jc w:val="center"/>
              <w:outlineLvl w:val="3"/>
              <w:rPr>
                <w:rFonts w:ascii="Times New Roman" w:hAnsi="Times New Roman" w:cs="Times New Roman"/>
                <w:b/>
                <w:bCs/>
                <w:sz w:val="24"/>
                <w:szCs w:val="24"/>
                <w:lang w:eastAsia="ru-RU"/>
              </w:rPr>
            </w:pPr>
            <w:r>
              <w:rPr>
                <w:rFonts w:ascii="Times New Roman" w:hAnsi="Times New Roman" w:cs="Times New Roman"/>
                <w:sz w:val="24"/>
                <w:szCs w:val="24"/>
                <w:lang w:eastAsia="ru-RU"/>
              </w:rPr>
              <w:t>- Налегке и просто так.</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Дать понятие о транспорте через стихотворение и загадки.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Ориентировка в пространстве.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Продолжать метание </w:t>
            </w:r>
            <w:proofErr w:type="gramStart"/>
            <w:r>
              <w:rPr>
                <w:rFonts w:ascii="Times New Roman" w:hAnsi="Times New Roman" w:cs="Times New Roman"/>
                <w:sz w:val="24"/>
                <w:szCs w:val="24"/>
                <w:lang w:eastAsia="ru-RU"/>
              </w:rPr>
              <w:t>в даль</w:t>
            </w:r>
            <w:proofErr w:type="gramEnd"/>
            <w:r>
              <w:rPr>
                <w:rFonts w:ascii="Times New Roman" w:hAnsi="Times New Roman" w:cs="Times New Roman"/>
                <w:sz w:val="24"/>
                <w:szCs w:val="24"/>
                <w:lang w:eastAsia="ru-RU"/>
              </w:rPr>
              <w:t xml:space="preserve"> правой и левой рукой:</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навыки  в метании </w:t>
            </w:r>
            <w:proofErr w:type="gramStart"/>
            <w:r>
              <w:rPr>
                <w:rFonts w:ascii="Times New Roman" w:hAnsi="Times New Roman" w:cs="Times New Roman"/>
                <w:sz w:val="24"/>
                <w:szCs w:val="24"/>
                <w:lang w:eastAsia="ru-RU"/>
              </w:rPr>
              <w:t>в даль</w:t>
            </w:r>
            <w:proofErr w:type="gramEnd"/>
            <w:r>
              <w:rPr>
                <w:rFonts w:ascii="Times New Roman" w:hAnsi="Times New Roman" w:cs="Times New Roman"/>
                <w:sz w:val="24"/>
                <w:szCs w:val="24"/>
                <w:lang w:eastAsia="ru-RU"/>
              </w:rPr>
              <w:t>.</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№49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5"/>
        <w:gridCol w:w="2978"/>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 за украшением улиц к празднику</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Рассматривая с детьми улицу нашего района, дети замечают, что она стала наряднее. </w:t>
            </w:r>
            <w:proofErr w:type="gramStart"/>
            <w:r>
              <w:rPr>
                <w:rFonts w:ascii="Times New Roman" w:hAnsi="Times New Roman" w:cs="Times New Roman"/>
                <w:sz w:val="24"/>
                <w:szCs w:val="24"/>
                <w:lang w:eastAsia="ru-RU"/>
              </w:rPr>
              <w:t>Появились стенды с поздравлениями… Воспитатель уточняет</w:t>
            </w:r>
            <w:proofErr w:type="gramEnd"/>
            <w:r>
              <w:rPr>
                <w:rFonts w:ascii="Times New Roman" w:hAnsi="Times New Roman" w:cs="Times New Roman"/>
                <w:sz w:val="24"/>
                <w:szCs w:val="24"/>
                <w:lang w:eastAsia="ru-RU"/>
              </w:rPr>
              <w:t>, что это поздравление всем мужчинам – Защитникам Отечества. А вы мальчики, когда вырастите,  будете тоже солдатами… показать детям, как солдаты ходят строем…</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Знакомить с праздником февраля.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Наша Армия родная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 отважна и сильна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Ни кому не угрожает</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Защищает нас она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 того мы любим с детства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Этот праздник </w:t>
            </w:r>
            <w:proofErr w:type="gramStart"/>
            <w:r>
              <w:rPr>
                <w:rFonts w:ascii="Times New Roman" w:hAnsi="Times New Roman" w:cs="Times New Roman"/>
                <w:sz w:val="24"/>
                <w:szCs w:val="24"/>
                <w:lang w:eastAsia="ru-RU"/>
              </w:rPr>
              <w:t>в</w:t>
            </w:r>
            <w:proofErr w:type="gramEnd"/>
            <w:r>
              <w:rPr>
                <w:rFonts w:ascii="Times New Roman" w:hAnsi="Times New Roman" w:cs="Times New Roman"/>
                <w:sz w:val="24"/>
                <w:szCs w:val="24"/>
                <w:lang w:eastAsia="ru-RU"/>
              </w:rPr>
              <w:t xml:space="preserve"> февраля</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Слава армии России</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Самой мирной на земле.</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дать понятие о 23 феврале.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center"/>
              <w:rPr>
                <w:rFonts w:ascii="Times New Roman" w:hAnsi="Times New Roman" w:cs="Times New Roman"/>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«По тропинке»</w:t>
            </w:r>
            <w:r>
              <w:rPr>
                <w:rFonts w:ascii="Times New Roman" w:hAnsi="Times New Roman" w:cs="Times New Roman"/>
                <w:sz w:val="24"/>
                <w:szCs w:val="24"/>
                <w:lang w:eastAsia="ru-RU"/>
              </w:rPr>
              <w:t xml:space="preserve"> </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Провести две линии параллельные (длиной 3м на расстоянии 30см).</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Рассказать, что мы сейчас пойдём по лесу.</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Идти надо осторожно по узкой длинной дорожке. Дети идут медленно друг за другом между начерченными линиями. Потом возвращаются.</w:t>
            </w:r>
          </w:p>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следит, чтобы дети не наступали на линии, не мешали друг другу, не наталкивались на впереди </w:t>
            </w:r>
            <w:proofErr w:type="gramStart"/>
            <w:r>
              <w:rPr>
                <w:rFonts w:ascii="Times New Roman" w:hAnsi="Times New Roman" w:cs="Times New Roman"/>
                <w:sz w:val="24"/>
                <w:szCs w:val="24"/>
                <w:lang w:eastAsia="ru-RU"/>
              </w:rPr>
              <w:t>идущего</w:t>
            </w:r>
            <w:proofErr w:type="gramEnd"/>
            <w:r>
              <w:rPr>
                <w:rFonts w:ascii="Times New Roman" w:hAnsi="Times New Roman" w:cs="Times New Roman"/>
                <w:sz w:val="24"/>
                <w:szCs w:val="24"/>
                <w:lang w:eastAsia="ru-RU"/>
              </w:rPr>
              <w:t xml:space="preserve">.   </w:t>
            </w:r>
          </w:p>
          <w:p w:rsidR="00670BEC" w:rsidRDefault="00670BEC">
            <w:pPr>
              <w:suppressAutoHyphens w:val="0"/>
              <w:spacing w:after="0" w:line="240" w:lineRule="auto"/>
              <w:ind w:firstLine="709"/>
              <w:jc w:val="center"/>
              <w:rPr>
                <w:rFonts w:ascii="Times New Roman" w:hAnsi="Times New Roman" w:cs="Times New Roman"/>
                <w:sz w:val="24"/>
                <w:szCs w:val="24"/>
                <w:lang w:eastAsia="ru-RU"/>
              </w:rPr>
            </w:pPr>
          </w:p>
          <w:p w:rsidR="00670BEC" w:rsidRDefault="00670BEC">
            <w:pPr>
              <w:suppressAutoHyphens w:val="0"/>
              <w:spacing w:after="0" w:line="240" w:lineRule="auto"/>
              <w:ind w:firstLine="709"/>
              <w:jc w:val="center"/>
              <w:rPr>
                <w:rFonts w:ascii="Times New Roman" w:hAnsi="Times New Roman" w:cs="Times New Roman"/>
                <w:sz w:val="24"/>
                <w:szCs w:val="24"/>
                <w:lang w:eastAsia="ru-RU"/>
              </w:rPr>
            </w:pPr>
          </w:p>
          <w:p w:rsidR="00670BEC" w:rsidRDefault="00670BEC">
            <w:pPr>
              <w:suppressAutoHyphens w:val="0"/>
              <w:spacing w:after="0" w:line="240" w:lineRule="auto"/>
              <w:ind w:firstLine="709"/>
              <w:jc w:val="center"/>
              <w:rPr>
                <w:rFonts w:ascii="Times New Roman" w:hAnsi="Times New Roman" w:cs="Times New Roman"/>
                <w:b/>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Упражнять детей в выполнении движений. Подвижные  игры с ходьбой и бегом. </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по развитию основных движений.</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Принести игрушки, положить в указанном месте.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Труд на участке: </w:t>
            </w:r>
            <w:proofErr w:type="spellStart"/>
            <w:r>
              <w:rPr>
                <w:rFonts w:ascii="Times New Roman" w:hAnsi="Times New Roman" w:cs="Times New Roman"/>
                <w:sz w:val="24"/>
                <w:szCs w:val="24"/>
                <w:lang w:eastAsia="ru-RU"/>
              </w:rPr>
              <w:t>поощерять</w:t>
            </w:r>
            <w:proofErr w:type="spellEnd"/>
            <w:r>
              <w:rPr>
                <w:rFonts w:ascii="Times New Roman" w:hAnsi="Times New Roman" w:cs="Times New Roman"/>
                <w:sz w:val="24"/>
                <w:szCs w:val="24"/>
                <w:lang w:eastAsia="ru-RU"/>
              </w:rPr>
              <w:t xml:space="preserve"> стремление детей выполнять поручение взрослого.</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№50</w:t>
      </w: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  за птицами (сорока)</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Сорок</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 xml:space="preserve"> белобока шустрая и крикливая сидит и наблюдает как дети играют. Показав детям, что за ними наблюдает сорока, предложив описать её.   Какие у неё пёрышки и как она себя ведёт, клюёт зёрнышки…</w:t>
            </w:r>
          </w:p>
          <w:p w:rsidR="00670BEC" w:rsidRDefault="00670BEC">
            <w:pPr>
              <w:suppressAutoHyphens w:val="0"/>
              <w:spacing w:after="0" w:line="240" w:lineRule="auto"/>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shd w:val="clear" w:color="auto" w:fill="FFFFFF"/>
          </w:tcPr>
          <w:p w:rsidR="00670BEC" w:rsidRDefault="00670BEC">
            <w:pPr>
              <w:suppressAutoHyphens w:val="0"/>
              <w:spacing w:after="0" w:line="240" w:lineRule="auto"/>
              <w:rPr>
                <w:rFonts w:ascii="Times New Roman" w:hAnsi="Times New Roman" w:cs="Times New Roman"/>
                <w:color w:val="0000FF"/>
                <w:sz w:val="24"/>
                <w:szCs w:val="24"/>
                <w:lang w:eastAsia="ru-RU"/>
              </w:rPr>
            </w:pPr>
            <w:r>
              <w:rPr>
                <w:rFonts w:ascii="Times New Roman" w:hAnsi="Times New Roman" w:cs="Times New Roman"/>
                <w:sz w:val="24"/>
                <w:szCs w:val="24"/>
                <w:lang w:eastAsia="ru-RU"/>
              </w:rPr>
              <w:t>Эта хищница болтлива,</w:t>
            </w:r>
            <w:r>
              <w:rPr>
                <w:rFonts w:ascii="Times New Roman" w:hAnsi="Times New Roman" w:cs="Times New Roman"/>
                <w:sz w:val="24"/>
                <w:szCs w:val="24"/>
                <w:lang w:eastAsia="ru-RU"/>
              </w:rPr>
              <w:br/>
              <w:t>Воровата, суетлива,</w:t>
            </w:r>
            <w:r>
              <w:rPr>
                <w:rFonts w:ascii="Times New Roman" w:hAnsi="Times New Roman" w:cs="Times New Roman"/>
                <w:sz w:val="24"/>
                <w:szCs w:val="24"/>
                <w:lang w:eastAsia="ru-RU"/>
              </w:rPr>
              <w:br/>
            </w:r>
            <w:proofErr w:type="gramStart"/>
            <w:r>
              <w:rPr>
                <w:rFonts w:ascii="Times New Roman" w:hAnsi="Times New Roman" w:cs="Times New Roman"/>
                <w:sz w:val="24"/>
                <w:szCs w:val="24"/>
                <w:lang w:eastAsia="ru-RU"/>
              </w:rPr>
              <w:t>Стрекотунья</w:t>
            </w:r>
            <w:proofErr w:type="gramEnd"/>
            <w:r>
              <w:rPr>
                <w:rFonts w:ascii="Times New Roman" w:hAnsi="Times New Roman" w:cs="Times New Roman"/>
                <w:sz w:val="24"/>
                <w:szCs w:val="24"/>
                <w:lang w:eastAsia="ru-RU"/>
              </w:rPr>
              <w:t xml:space="preserve"> белобока,</w:t>
            </w:r>
            <w:r>
              <w:rPr>
                <w:rFonts w:ascii="Times New Roman" w:hAnsi="Times New Roman" w:cs="Times New Roman"/>
                <w:sz w:val="24"/>
                <w:szCs w:val="24"/>
                <w:lang w:eastAsia="ru-RU"/>
              </w:rPr>
              <w:br/>
              <w:t xml:space="preserve">А зовут ее ... </w:t>
            </w:r>
            <w:r>
              <w:rPr>
                <w:rFonts w:ascii="Times New Roman" w:hAnsi="Times New Roman" w:cs="Times New Roman"/>
                <w:sz w:val="24"/>
                <w:szCs w:val="24"/>
                <w:lang w:eastAsia="ru-RU"/>
              </w:rPr>
              <w:br/>
              <w:t>(сорока).</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Сорока (</w:t>
            </w:r>
            <w:proofErr w:type="spellStart"/>
            <w:r>
              <w:rPr>
                <w:rFonts w:ascii="Times New Roman" w:hAnsi="Times New Roman" w:cs="Times New Roman"/>
                <w:b/>
                <w:bCs/>
                <w:sz w:val="24"/>
                <w:szCs w:val="24"/>
                <w:lang w:eastAsia="ru-RU"/>
              </w:rPr>
              <w:t>В.Черняева</w:t>
            </w:r>
            <w:proofErr w:type="spellEnd"/>
            <w:r>
              <w:rPr>
                <w:rFonts w:ascii="Times New Roman" w:hAnsi="Times New Roman" w:cs="Times New Roman"/>
                <w:b/>
                <w:bCs/>
                <w:sz w:val="24"/>
                <w:szCs w:val="24"/>
                <w:lang w:eastAsia="ru-RU"/>
              </w:rPr>
              <w:t>)</w:t>
            </w:r>
            <w:r>
              <w:rPr>
                <w:rFonts w:ascii="Times New Roman" w:hAnsi="Times New Roman" w:cs="Times New Roman"/>
                <w:sz w:val="24"/>
                <w:szCs w:val="24"/>
                <w:lang w:eastAsia="ru-RU"/>
              </w:rPr>
              <w:br/>
              <w:t xml:space="preserve">Не избавится </w:t>
            </w:r>
            <w:r>
              <w:rPr>
                <w:rFonts w:ascii="Times New Roman" w:hAnsi="Times New Roman" w:cs="Times New Roman"/>
                <w:b/>
                <w:bCs/>
                <w:sz w:val="24"/>
                <w:szCs w:val="24"/>
                <w:lang w:eastAsia="ru-RU"/>
              </w:rPr>
              <w:t>сорока</w:t>
            </w:r>
            <w:r>
              <w:rPr>
                <w:rFonts w:ascii="Times New Roman" w:hAnsi="Times New Roman" w:cs="Times New Roman"/>
                <w:sz w:val="24"/>
                <w:szCs w:val="24"/>
                <w:lang w:eastAsia="ru-RU"/>
              </w:rPr>
              <w:br/>
              <w:t>От ужасного порока —</w:t>
            </w:r>
            <w:r>
              <w:rPr>
                <w:rFonts w:ascii="Times New Roman" w:hAnsi="Times New Roman" w:cs="Times New Roman"/>
                <w:sz w:val="24"/>
                <w:szCs w:val="24"/>
                <w:lang w:eastAsia="ru-RU"/>
              </w:rPr>
              <w:br/>
              <w:t>Ищет мелочи везде,</w:t>
            </w:r>
            <w:r>
              <w:rPr>
                <w:rFonts w:ascii="Times New Roman" w:hAnsi="Times New Roman" w:cs="Times New Roman"/>
                <w:sz w:val="24"/>
                <w:szCs w:val="24"/>
                <w:lang w:eastAsia="ru-RU"/>
              </w:rPr>
              <w:br/>
              <w:t>Прячет в собственном гнезде.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и загадки показать, какая она сорока.</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ind w:firstLine="709"/>
              <w:jc w:val="center"/>
              <w:rPr>
                <w:rFonts w:ascii="Times New Roman" w:hAnsi="Times New Roman" w:cs="Times New Roman"/>
                <w:b/>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 «Пузырь»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вместе с воспитателем берутся за руки и образуют небольшой кружок, </w:t>
            </w:r>
            <w:proofErr w:type="gramStart"/>
            <w:r>
              <w:rPr>
                <w:rFonts w:ascii="Times New Roman" w:hAnsi="Times New Roman" w:cs="Times New Roman"/>
                <w:sz w:val="24"/>
                <w:szCs w:val="24"/>
                <w:lang w:eastAsia="ru-RU"/>
              </w:rPr>
              <w:t>становясь плотно друг к</w:t>
            </w:r>
            <w:proofErr w:type="gramEnd"/>
            <w:r>
              <w:rPr>
                <w:rFonts w:ascii="Times New Roman" w:hAnsi="Times New Roman" w:cs="Times New Roman"/>
                <w:sz w:val="24"/>
                <w:szCs w:val="24"/>
                <w:lang w:eastAsia="ru-RU"/>
              </w:rPr>
              <w:t xml:space="preserve"> другу. На слова «Раздуйся пузырь большой, оставайся такой, да не ломайся» - дети отходят назад, держась за руки до тех пор, пока воспитатель не скажет: «Лопнул пузырь!» по этому сигналу малыши опускают руки и приседают на корточки, говоря: «Хлоп!»</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Можно после слов «Лопнул пузырь» предложить детям, не разрывая рук, двигаться к центру круга, произнося при этом ш-ш-ш (воздух выходит). После чего пузырь опять надувается.</w:t>
            </w:r>
          </w:p>
          <w:p w:rsidR="00670BEC" w:rsidRDefault="00670BEC">
            <w:pPr>
              <w:suppressAutoHyphens w:val="0"/>
              <w:spacing w:after="0" w:line="240" w:lineRule="auto"/>
              <w:ind w:firstLine="709"/>
              <w:jc w:val="center"/>
              <w:rPr>
                <w:rFonts w:ascii="Times New Roman" w:hAnsi="Times New Roman" w:cs="Times New Roman"/>
                <w:b/>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Карточка №51</w:t>
      </w: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«Скользкий лед – опасно»</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выходят на участок и замечают, что очень скользко. Воспитатель замечает, что если ходить неосторожно, то можно упасть и удариться. Но, чтоб не упасть нужно ходить очень осторожно или не наступать на лёд.</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показать детям, что нужно быть осторожными, чтобы не упасть на льду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Осторожно, гололёд,</w:t>
            </w:r>
            <w:r>
              <w:rPr>
                <w:rFonts w:ascii="Times New Roman" w:hAnsi="Times New Roman" w:cs="Times New Roman"/>
                <w:sz w:val="24"/>
                <w:szCs w:val="24"/>
                <w:lang w:eastAsia="ru-RU"/>
              </w:rPr>
              <w:br/>
              <w:t>Можно ушибиться.</w:t>
            </w:r>
            <w:r>
              <w:rPr>
                <w:rFonts w:ascii="Times New Roman" w:hAnsi="Times New Roman" w:cs="Times New Roman"/>
                <w:sz w:val="24"/>
                <w:szCs w:val="24"/>
                <w:lang w:eastAsia="ru-RU"/>
              </w:rPr>
              <w:br/>
              <w:t>Прямо головой об лёд,</w:t>
            </w:r>
            <w:r>
              <w:rPr>
                <w:rFonts w:ascii="Times New Roman" w:hAnsi="Times New Roman" w:cs="Times New Roman"/>
                <w:sz w:val="24"/>
                <w:szCs w:val="24"/>
                <w:lang w:eastAsia="ru-RU"/>
              </w:rPr>
              <w:br/>
              <w:t>Можно приложиться.</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стихотворения показать, как опасно баловаться на льду.</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«бегите ко мне» (домик)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каждый играющий выбирает себе домик (</w:t>
            </w:r>
            <w:proofErr w:type="gramStart"/>
            <w:r>
              <w:rPr>
                <w:rFonts w:ascii="Times New Roman" w:hAnsi="Times New Roman" w:cs="Times New Roman"/>
                <w:sz w:val="24"/>
                <w:szCs w:val="24"/>
                <w:lang w:eastAsia="ru-RU"/>
              </w:rPr>
              <w:t>круг</w:t>
            </w:r>
            <w:proofErr w:type="gramEnd"/>
            <w:r>
              <w:rPr>
                <w:rFonts w:ascii="Times New Roman" w:hAnsi="Times New Roman" w:cs="Times New Roman"/>
                <w:sz w:val="24"/>
                <w:szCs w:val="24"/>
                <w:lang w:eastAsia="ru-RU"/>
              </w:rPr>
              <w:t xml:space="preserve"> начерченный на снегу…) по сигналу воспитателя дети выбегают на площадку, легко и тихо бегают в разных направлениях. На сигнал «домик» они возвращаются в разных направлениях.</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Собирать игрушки на участке в конце прогулки.</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№52</w:t>
      </w:r>
    </w:p>
    <w:p w:rsidR="00670BEC" w:rsidRDefault="00670BEC" w:rsidP="00670BEC">
      <w:pPr>
        <w:suppressAutoHyphens w:val="0"/>
        <w:spacing w:after="0" w:line="240" w:lineRule="auto"/>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3"/>
        <w:gridCol w:w="2980"/>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сосульками.</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солнечный день обратить внимание детей на сосульки. Выяснить помнят ли дети о капели и сосульках. Наблюдать капель, образование сосулек. </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внимание и желание наблюдать за неживой природой.</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Загадать </w:t>
            </w:r>
            <w:r>
              <w:rPr>
                <w:rFonts w:ascii="Times New Roman" w:hAnsi="Times New Roman" w:cs="Times New Roman"/>
                <w:sz w:val="24"/>
                <w:szCs w:val="24"/>
                <w:u w:val="single"/>
                <w:lang w:eastAsia="ru-RU"/>
              </w:rPr>
              <w:t>загадку.</w:t>
            </w:r>
          </w:p>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u w:val="single"/>
                <w:lang w:eastAsia="ru-RU"/>
              </w:rPr>
            </w:pPr>
          </w:p>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lang w:eastAsia="ru-RU"/>
              </w:rPr>
            </w:pPr>
            <w:r>
              <w:rPr>
                <w:rFonts w:ascii="Times New Roman" w:hAnsi="Times New Roman" w:cs="Times New Roman"/>
                <w:sz w:val="24"/>
                <w:szCs w:val="24"/>
                <w:lang w:eastAsia="ru-RU"/>
              </w:rPr>
              <w:t>Растёт она вниз головою, не летом растёт, а зимою. Но солнце её припечёт, заплачет она и умрёт.</w:t>
            </w:r>
          </w:p>
          <w:p w:rsidR="00670BEC" w:rsidRDefault="00670BEC">
            <w:pPr>
              <w:suppressAutoHyphens w:val="0"/>
              <w:autoSpaceDE w:val="0"/>
              <w:autoSpaceDN w:val="0"/>
              <w:adjustRightInd w:val="0"/>
              <w:spacing w:after="0" w:line="240" w:lineRule="auto"/>
              <w:ind w:left="470"/>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помощью загадки дать представление, как появляются и пропадают сосульки.</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«Зайка беленький сидит»</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Зайка беленький сидит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ушами шевелит.</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Вот так, вот так</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Он ушами шевелит (дети шевелят кистями рук, подняв их к голове)</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Зайке холодно сидеть, </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Надо лапочки погреть.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Хлоп, </w:t>
            </w:r>
            <w:proofErr w:type="gramStart"/>
            <w:r>
              <w:rPr>
                <w:rFonts w:ascii="Times New Roman" w:hAnsi="Times New Roman" w:cs="Times New Roman"/>
                <w:sz w:val="24"/>
                <w:szCs w:val="24"/>
                <w:lang w:eastAsia="ru-RU"/>
              </w:rPr>
              <w:t>хлоп</w:t>
            </w:r>
            <w:proofErr w:type="gramEnd"/>
            <w:r>
              <w:rPr>
                <w:rFonts w:ascii="Times New Roman" w:hAnsi="Times New Roman" w:cs="Times New Roman"/>
                <w:sz w:val="24"/>
                <w:szCs w:val="24"/>
                <w:lang w:eastAsia="ru-RU"/>
              </w:rPr>
              <w:t>, хлоп, хлоп (хлопаем в ладоши)</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Надо лапочки погреть.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Зайке холодно стоять,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Надо зайке поскакать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Скок-скок, скок-скок (дети прыгают)</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Надо зайке поскакать.</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Кто-то (шёл медведь) зайку напугал</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Зайка прыг… и ускакал</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з</w:t>
            </w:r>
            <w:proofErr w:type="gramEnd"/>
            <w:r>
              <w:rPr>
                <w:rFonts w:ascii="Times New Roman" w:hAnsi="Times New Roman" w:cs="Times New Roman"/>
                <w:sz w:val="24"/>
                <w:szCs w:val="24"/>
                <w:lang w:eastAsia="ru-RU"/>
              </w:rPr>
              <w:t>айки убегают  в домики).</w:t>
            </w:r>
          </w:p>
          <w:p w:rsidR="00670BEC" w:rsidRDefault="00670BE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уборка снега на участке.</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Карточка №53</w:t>
      </w: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14"/>
        <w:gridCol w:w="2989"/>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трудом дворника.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вышли на прогулку </w:t>
            </w:r>
            <w:proofErr w:type="gramStart"/>
            <w:r>
              <w:rPr>
                <w:rFonts w:ascii="Times New Roman" w:hAnsi="Times New Roman" w:cs="Times New Roman"/>
                <w:sz w:val="24"/>
                <w:szCs w:val="24"/>
                <w:lang w:eastAsia="ru-RU"/>
              </w:rPr>
              <w:t>оглянулись</w:t>
            </w:r>
            <w:proofErr w:type="gramEnd"/>
            <w:r>
              <w:rPr>
                <w:rFonts w:ascii="Times New Roman" w:hAnsi="Times New Roman" w:cs="Times New Roman"/>
                <w:sz w:val="24"/>
                <w:szCs w:val="24"/>
                <w:lang w:eastAsia="ru-RU"/>
              </w:rPr>
              <w:t xml:space="preserve"> а кругом много снега намела зимушка-зима, не проехать не пройти. Рассказать о необходимости работы дворника. В ходе наблюдения обратить внимание детей на то, как дворник убирает дорожки в детском саду, чистит снег.</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Предложить детям помочь дворнику.</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процессе наблюдения воспитывать у детей трудолюбие, желание трудиться на общую пользу. Воспитывать ответственность, аккуратность, инициативность.</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Дворник</w:t>
            </w:r>
            <w:r>
              <w:rPr>
                <w:rFonts w:ascii="Times New Roman" w:hAnsi="Times New Roman" w:cs="Times New Roman"/>
                <w:sz w:val="24"/>
                <w:szCs w:val="24"/>
                <w:lang w:eastAsia="ru-RU"/>
              </w:rPr>
              <w:br/>
              <w:t>Мы построились по парам,</w:t>
            </w:r>
            <w:r>
              <w:rPr>
                <w:rFonts w:ascii="Times New Roman" w:hAnsi="Times New Roman" w:cs="Times New Roman"/>
                <w:sz w:val="24"/>
                <w:szCs w:val="24"/>
                <w:lang w:eastAsia="ru-RU"/>
              </w:rPr>
              <w:br/>
              <w:t>Дружно за руки взялись,</w:t>
            </w:r>
            <w:r>
              <w:rPr>
                <w:rFonts w:ascii="Times New Roman" w:hAnsi="Times New Roman" w:cs="Times New Roman"/>
                <w:sz w:val="24"/>
                <w:szCs w:val="24"/>
                <w:lang w:eastAsia="ru-RU"/>
              </w:rPr>
              <w:br/>
              <w:t>Зашагали на прогулку:</w:t>
            </w:r>
            <w:proofErr w:type="gramStart"/>
            <w:r>
              <w:rPr>
                <w:rFonts w:ascii="Times New Roman" w:hAnsi="Times New Roman" w:cs="Times New Roman"/>
                <w:sz w:val="24"/>
                <w:szCs w:val="24"/>
                <w:lang w:eastAsia="ru-RU"/>
              </w:rPr>
              <w:br/>
              <w:t>-</w:t>
            </w:r>
            <w:proofErr w:type="gramEnd"/>
            <w:r>
              <w:rPr>
                <w:rFonts w:ascii="Times New Roman" w:hAnsi="Times New Roman" w:cs="Times New Roman"/>
                <w:sz w:val="24"/>
                <w:szCs w:val="24"/>
                <w:lang w:eastAsia="ru-RU"/>
              </w:rPr>
              <w:t>Эй, народ! Посторонись!</w:t>
            </w:r>
            <w:r>
              <w:rPr>
                <w:rFonts w:ascii="Times New Roman" w:hAnsi="Times New Roman" w:cs="Times New Roman"/>
                <w:sz w:val="24"/>
                <w:szCs w:val="24"/>
                <w:lang w:eastAsia="ru-RU"/>
              </w:rPr>
              <w:br/>
            </w:r>
            <w:r>
              <w:rPr>
                <w:rFonts w:ascii="Times New Roman" w:hAnsi="Times New Roman" w:cs="Times New Roman"/>
                <w:sz w:val="24"/>
                <w:szCs w:val="24"/>
                <w:lang w:eastAsia="ru-RU"/>
              </w:rPr>
              <w:br/>
              <w:t>У песочницы присели,</w:t>
            </w:r>
            <w:r>
              <w:rPr>
                <w:rFonts w:ascii="Times New Roman" w:hAnsi="Times New Roman" w:cs="Times New Roman"/>
                <w:sz w:val="24"/>
                <w:szCs w:val="24"/>
                <w:lang w:eastAsia="ru-RU"/>
              </w:rPr>
              <w:br/>
              <w:t>Обсудили план игры…</w:t>
            </w:r>
            <w:proofErr w:type="gramStart"/>
            <w:r>
              <w:rPr>
                <w:rFonts w:ascii="Times New Roman" w:hAnsi="Times New Roman" w:cs="Times New Roman"/>
                <w:sz w:val="24"/>
                <w:szCs w:val="24"/>
                <w:lang w:eastAsia="ru-RU"/>
              </w:rPr>
              <w:br/>
              <w:t>-</w:t>
            </w:r>
            <w:proofErr w:type="gramEnd"/>
            <w:r>
              <w:rPr>
                <w:rFonts w:ascii="Times New Roman" w:hAnsi="Times New Roman" w:cs="Times New Roman"/>
                <w:sz w:val="24"/>
                <w:szCs w:val="24"/>
                <w:lang w:eastAsia="ru-RU"/>
              </w:rPr>
              <w:t>Станем дворниками, дети!</w:t>
            </w:r>
            <w:r>
              <w:rPr>
                <w:rFonts w:ascii="Times New Roman" w:hAnsi="Times New Roman" w:cs="Times New Roman"/>
                <w:sz w:val="24"/>
                <w:szCs w:val="24"/>
                <w:lang w:eastAsia="ru-RU"/>
              </w:rPr>
              <w:br/>
              <w:t>Ведь кругом полно листвы.</w:t>
            </w:r>
            <w:r>
              <w:rPr>
                <w:rFonts w:ascii="Times New Roman" w:hAnsi="Times New Roman" w:cs="Times New Roman"/>
                <w:sz w:val="24"/>
                <w:szCs w:val="24"/>
                <w:lang w:eastAsia="ru-RU"/>
              </w:rPr>
              <w:br/>
            </w:r>
            <w:r>
              <w:rPr>
                <w:rFonts w:ascii="Times New Roman" w:hAnsi="Times New Roman" w:cs="Times New Roman"/>
                <w:sz w:val="24"/>
                <w:szCs w:val="24"/>
                <w:lang w:eastAsia="ru-RU"/>
              </w:rPr>
              <w:br/>
              <w:t>И работа закипела.</w:t>
            </w:r>
            <w:r>
              <w:rPr>
                <w:rFonts w:ascii="Times New Roman" w:hAnsi="Times New Roman" w:cs="Times New Roman"/>
                <w:sz w:val="24"/>
                <w:szCs w:val="24"/>
                <w:lang w:eastAsia="ru-RU"/>
              </w:rPr>
              <w:br/>
              <w:t>Каждый в руки веник взял.</w:t>
            </w:r>
            <w:r>
              <w:rPr>
                <w:rFonts w:ascii="Times New Roman" w:hAnsi="Times New Roman" w:cs="Times New Roman"/>
                <w:sz w:val="24"/>
                <w:szCs w:val="24"/>
                <w:lang w:eastAsia="ru-RU"/>
              </w:rPr>
              <w:br/>
              <w:t>С песней, весело, задорно</w:t>
            </w:r>
            <w:proofErr w:type="gramStart"/>
            <w:r>
              <w:rPr>
                <w:rFonts w:ascii="Times New Roman" w:hAnsi="Times New Roman" w:cs="Times New Roman"/>
                <w:sz w:val="24"/>
                <w:szCs w:val="24"/>
                <w:lang w:eastAsia="ru-RU"/>
              </w:rPr>
              <w:br/>
              <w:t>Н</w:t>
            </w:r>
            <w:proofErr w:type="gramEnd"/>
            <w:r>
              <w:rPr>
                <w:rFonts w:ascii="Times New Roman" w:hAnsi="Times New Roman" w:cs="Times New Roman"/>
                <w:sz w:val="24"/>
                <w:szCs w:val="24"/>
                <w:lang w:eastAsia="ru-RU"/>
              </w:rPr>
              <w:t>а площадке подметал.</w:t>
            </w:r>
            <w:r>
              <w:rPr>
                <w:rFonts w:ascii="Times New Roman" w:hAnsi="Times New Roman" w:cs="Times New Roman"/>
                <w:sz w:val="24"/>
                <w:szCs w:val="24"/>
                <w:lang w:eastAsia="ru-RU"/>
              </w:rPr>
              <w:br/>
            </w:r>
            <w:r>
              <w:rPr>
                <w:rFonts w:ascii="Times New Roman" w:hAnsi="Times New Roman" w:cs="Times New Roman"/>
                <w:sz w:val="24"/>
                <w:szCs w:val="24"/>
                <w:lang w:eastAsia="ru-RU"/>
              </w:rPr>
              <w:br/>
              <w:t>Воспитательниц не видно,</w:t>
            </w:r>
            <w:r>
              <w:rPr>
                <w:rFonts w:ascii="Times New Roman" w:hAnsi="Times New Roman" w:cs="Times New Roman"/>
                <w:sz w:val="24"/>
                <w:szCs w:val="24"/>
                <w:lang w:eastAsia="ru-RU"/>
              </w:rPr>
              <w:br/>
              <w:t>Пыль стоит вокруг столбом.</w:t>
            </w:r>
            <w:r>
              <w:rPr>
                <w:rFonts w:ascii="Times New Roman" w:hAnsi="Times New Roman" w:cs="Times New Roman"/>
                <w:sz w:val="24"/>
                <w:szCs w:val="24"/>
                <w:lang w:eastAsia="ru-RU"/>
              </w:rPr>
              <w:br/>
              <w:t>Подмели, теперь бумажки</w:t>
            </w:r>
            <w:proofErr w:type="gramStart"/>
            <w:r>
              <w:rPr>
                <w:rFonts w:ascii="Times New Roman" w:hAnsi="Times New Roman" w:cs="Times New Roman"/>
                <w:sz w:val="24"/>
                <w:szCs w:val="24"/>
                <w:lang w:eastAsia="ru-RU"/>
              </w:rPr>
              <w:br/>
              <w:t>С</w:t>
            </w:r>
            <w:proofErr w:type="gramEnd"/>
            <w:r>
              <w:rPr>
                <w:rFonts w:ascii="Times New Roman" w:hAnsi="Times New Roman" w:cs="Times New Roman"/>
                <w:sz w:val="24"/>
                <w:szCs w:val="24"/>
                <w:lang w:eastAsia="ru-RU"/>
              </w:rPr>
              <w:t>обирать, друзья, пойдём.</w:t>
            </w:r>
            <w:r>
              <w:rPr>
                <w:rFonts w:ascii="Times New Roman" w:hAnsi="Times New Roman" w:cs="Times New Roman"/>
                <w:sz w:val="24"/>
                <w:szCs w:val="24"/>
                <w:lang w:eastAsia="ru-RU"/>
              </w:rPr>
              <w:br/>
            </w:r>
            <w:r>
              <w:rPr>
                <w:rFonts w:ascii="Times New Roman" w:hAnsi="Times New Roman" w:cs="Times New Roman"/>
                <w:sz w:val="24"/>
                <w:szCs w:val="24"/>
                <w:lang w:eastAsia="ru-RU"/>
              </w:rPr>
              <w:br/>
              <w:t>Мы шагаем друг за дружкой,</w:t>
            </w:r>
            <w:r>
              <w:rPr>
                <w:rFonts w:ascii="Times New Roman" w:hAnsi="Times New Roman" w:cs="Times New Roman"/>
                <w:sz w:val="24"/>
                <w:szCs w:val="24"/>
                <w:lang w:eastAsia="ru-RU"/>
              </w:rPr>
              <w:br/>
              <w:t>Как гусята на лугу.</w:t>
            </w:r>
            <w:r>
              <w:rPr>
                <w:rFonts w:ascii="Times New Roman" w:hAnsi="Times New Roman" w:cs="Times New Roman"/>
                <w:sz w:val="24"/>
                <w:szCs w:val="24"/>
                <w:lang w:eastAsia="ru-RU"/>
              </w:rPr>
              <w:br/>
              <w:t>Трудно дворником работать,</w:t>
            </w:r>
            <w:r>
              <w:rPr>
                <w:rFonts w:ascii="Times New Roman" w:hAnsi="Times New Roman" w:cs="Times New Roman"/>
                <w:sz w:val="24"/>
                <w:szCs w:val="24"/>
                <w:lang w:eastAsia="ru-RU"/>
              </w:rPr>
              <w:br/>
              <w:t>Я сказать теперь могу.</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процессе работы читая стихотворение, вызывать у детей уважение к труду взрослых.</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«бегите ко мне» (домик)</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каждый играющий выбирает себе домик (</w:t>
            </w:r>
            <w:proofErr w:type="gramStart"/>
            <w:r>
              <w:rPr>
                <w:rFonts w:ascii="Times New Roman" w:hAnsi="Times New Roman" w:cs="Times New Roman"/>
                <w:sz w:val="24"/>
                <w:szCs w:val="24"/>
                <w:lang w:eastAsia="ru-RU"/>
              </w:rPr>
              <w:t>круг</w:t>
            </w:r>
            <w:proofErr w:type="gramEnd"/>
            <w:r>
              <w:rPr>
                <w:rFonts w:ascii="Times New Roman" w:hAnsi="Times New Roman" w:cs="Times New Roman"/>
                <w:sz w:val="24"/>
                <w:szCs w:val="24"/>
                <w:lang w:eastAsia="ru-RU"/>
              </w:rPr>
              <w:t xml:space="preserve"> начерченный на снегу…) по сигналу воспитателя дети выбегают на площадку, легко и тихо бегают в разных направлениях. На сигнал «домик» они возвращаются в разных направлениях.</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Собирать игрушки на участке в конце прогулки.</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№54</w:t>
      </w: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2"/>
        <w:gridCol w:w="2981"/>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участке подкармливаем птиц. Наблюдаем за ними. Синица подвижна, имеет красивое оперенье. Ворона и голубь ходят важно, медленно. Воробьи и синички прыгают, быстро машут крыльями. Как клюют зёрнышки…</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выполнять необходимые действия, получая результат;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Потешка</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Жили</w:t>
            </w:r>
            <w:proofErr w:type="gramEnd"/>
            <w:r>
              <w:rPr>
                <w:rFonts w:ascii="Times New Roman" w:hAnsi="Times New Roman" w:cs="Times New Roman"/>
                <w:sz w:val="24"/>
                <w:szCs w:val="24"/>
                <w:lang w:eastAsia="ru-RU"/>
              </w:rPr>
              <w:t xml:space="preserve"> были два воробушка</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Два маленьких, два хорошеньких</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Оди</w:t>
            </w:r>
            <w:proofErr w:type="gramStart"/>
            <w:r>
              <w:rPr>
                <w:rFonts w:ascii="Times New Roman" w:hAnsi="Times New Roman" w:cs="Times New Roman"/>
                <w:sz w:val="24"/>
                <w:szCs w:val="24"/>
                <w:lang w:eastAsia="ru-RU"/>
              </w:rPr>
              <w:t>н-</w:t>
            </w:r>
            <w:proofErr w:type="gramEnd"/>
            <w:r>
              <w:rPr>
                <w:rFonts w:ascii="Times New Roman" w:hAnsi="Times New Roman" w:cs="Times New Roman"/>
                <w:sz w:val="24"/>
                <w:szCs w:val="24"/>
                <w:lang w:eastAsia="ru-RU"/>
              </w:rPr>
              <w:t xml:space="preserve"> Чик, другой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Оба вместе</w:t>
            </w:r>
            <w:proofErr w:type="gramStart"/>
            <w:r>
              <w:rPr>
                <w:rFonts w:ascii="Times New Roman" w:hAnsi="Times New Roman" w:cs="Times New Roman"/>
                <w:sz w:val="24"/>
                <w:szCs w:val="24"/>
                <w:lang w:eastAsia="ru-RU"/>
              </w:rPr>
              <w:t xml:space="preserve"> Ч</w:t>
            </w:r>
            <w:proofErr w:type="gramEnd"/>
            <w:r>
              <w:rPr>
                <w:rFonts w:ascii="Times New Roman" w:hAnsi="Times New Roman" w:cs="Times New Roman"/>
                <w:sz w:val="24"/>
                <w:szCs w:val="24"/>
                <w:lang w:eastAsia="ru-RU"/>
              </w:rPr>
              <w:t xml:space="preserve">ик – </w:t>
            </w:r>
            <w:proofErr w:type="spellStart"/>
            <w:r>
              <w:rPr>
                <w:rFonts w:ascii="Times New Roman" w:hAnsi="Times New Roman" w:cs="Times New Roman"/>
                <w:sz w:val="24"/>
                <w:szCs w:val="24"/>
                <w:lang w:eastAsia="ru-RU"/>
              </w:rPr>
              <w:t>Чирик</w:t>
            </w:r>
            <w:proofErr w:type="spellEnd"/>
            <w:r>
              <w:rPr>
                <w:rFonts w:ascii="Times New Roman" w:hAnsi="Times New Roman" w:cs="Times New Roman"/>
                <w:sz w:val="24"/>
                <w:szCs w:val="24"/>
                <w:lang w:eastAsia="ru-RU"/>
              </w:rPr>
              <w:t>!</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помощью </w:t>
            </w:r>
            <w:proofErr w:type="spellStart"/>
            <w:r>
              <w:rPr>
                <w:rFonts w:ascii="Times New Roman" w:hAnsi="Times New Roman" w:cs="Times New Roman"/>
                <w:sz w:val="24"/>
                <w:szCs w:val="24"/>
                <w:lang w:eastAsia="ru-RU"/>
              </w:rPr>
              <w:t>потешки</w:t>
            </w:r>
            <w:proofErr w:type="spellEnd"/>
            <w:r>
              <w:rPr>
                <w:rFonts w:ascii="Times New Roman" w:hAnsi="Times New Roman" w:cs="Times New Roman"/>
                <w:sz w:val="24"/>
                <w:szCs w:val="24"/>
                <w:lang w:eastAsia="ru-RU"/>
              </w:rPr>
              <w:t xml:space="preserve"> заботиться об окружающих, не тревожить понапрасну.</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 xml:space="preserve">/и - «Птички в гнездышках» </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«мы сейчас превращаемся в птиц»,- чертит круги. «Вот какие гнёзда у птичек! Заходите в гнёзда!». Дети входят в круги и присаживаются на корточки. «Полетели, полетели, птички зёрнышки искать». Птички выпрыгивают из гнезда и летают. По сигналу «Птички, домой» дети бегут в круг.</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Собирать игрушки на участке в конце прогулки.</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p w:rsidR="00670BEC" w:rsidRDefault="00670BEC" w:rsidP="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br w:type="page"/>
      </w:r>
      <w:r>
        <w:rPr>
          <w:rFonts w:ascii="Times New Roman" w:hAnsi="Times New Roman" w:cs="Times New Roman"/>
          <w:sz w:val="24"/>
          <w:szCs w:val="24"/>
          <w:lang w:eastAsia="ru-RU"/>
        </w:rPr>
        <w:lastRenderedPageBreak/>
        <w:t>Карточка №55</w:t>
      </w:r>
    </w:p>
    <w:p w:rsidR="00670BEC" w:rsidRDefault="00670BEC" w:rsidP="00670BEC">
      <w:pPr>
        <w:suppressAutoHyphens w:val="0"/>
        <w:spacing w:after="0" w:line="240" w:lineRule="auto"/>
        <w:jc w:val="cente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5228"/>
        <w:gridCol w:w="2975"/>
      </w:tblGrid>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Деятельность</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w:t>
            </w: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Задачи (развивать, закреплять и т.д.)</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изменениями в природе.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Попросить детей посмотреть на небо, есть ли на небе солнышко или тучи.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Отметить какое небо, какая погода.</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Обратить внимание детей на лужи, талый снег…</w:t>
            </w:r>
          </w:p>
          <w:p w:rsidR="00670BEC" w:rsidRDefault="00670BEC">
            <w:pPr>
              <w:suppressAutoHyphens w:val="0"/>
              <w:autoSpaceDE w:val="0"/>
              <w:autoSpaceDN w:val="0"/>
              <w:adjustRightInd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Познакомить детей с признаками прихода весны.</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Стихи,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Загадки,</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Пословицы.</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Солнце ласково смеётся,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Светит ярче, горячей.</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 с пригорка звонко льётся</w:t>
            </w:r>
          </w:p>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Разговорчивый ручей.</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Показать красоту природы через стихотворение.</w:t>
            </w: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 с бегом на ориентировку в пространстве.</w:t>
            </w: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b/>
                <w:sz w:val="24"/>
                <w:szCs w:val="24"/>
                <w:lang w:eastAsia="ru-RU"/>
              </w:rPr>
            </w:pP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/и «Воробышки и автомобиль»</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Дети встают за линию, начерченную на земле или обозначенную палочками – это дом.</w:t>
            </w:r>
          </w:p>
          <w:p w:rsidR="00670BEC" w:rsidRDefault="00670BE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 с обручем в руках на противоположной стороне. Дети воробышки перепрыгивают линию и бегают в разные стороны по площадке. На слова воспитателя, «автомобиль едет, летите в гнёзда» воробышки бегут в дом.  </w:t>
            </w:r>
          </w:p>
          <w:p w:rsidR="00670BEC" w:rsidRDefault="00670BEC">
            <w:pPr>
              <w:suppressAutoHyphens w:val="0"/>
              <w:spacing w:after="0" w:line="240" w:lineRule="auto"/>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Упражнять детей в выполнении движений. Игры  с элементами имитации движений птиц.</w:t>
            </w:r>
          </w:p>
        </w:tc>
      </w:tr>
      <w:tr w:rsidR="00670BEC">
        <w:tc>
          <w:tcPr>
            <w:tcW w:w="1934"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с выносным материалом.</w:t>
            </w: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5861"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по выбору детей.</w:t>
            </w:r>
          </w:p>
          <w:p w:rsidR="00670BEC" w:rsidRDefault="00670BEC">
            <w:pPr>
              <w:suppressAutoHyphens w:val="0"/>
              <w:spacing w:after="0" w:line="240" w:lineRule="auto"/>
              <w:ind w:firstLine="709"/>
              <w:jc w:val="both"/>
              <w:rPr>
                <w:rFonts w:ascii="Times New Roman" w:hAnsi="Times New Roman" w:cs="Times New Roman"/>
                <w:sz w:val="24"/>
                <w:szCs w:val="24"/>
                <w:lang w:eastAsia="ru-RU"/>
              </w:rPr>
            </w:pPr>
          </w:p>
          <w:p w:rsidR="00670BEC" w:rsidRDefault="00670BEC">
            <w:pPr>
              <w:suppressAutoHyphens w:val="0"/>
              <w:spacing w:after="0" w:line="240" w:lineRule="auto"/>
              <w:jc w:val="center"/>
              <w:rPr>
                <w:rFonts w:ascii="Times New Roman" w:hAnsi="Times New Roman" w:cs="Times New Roman"/>
                <w:sz w:val="24"/>
                <w:szCs w:val="24"/>
                <w:lang w:eastAsia="ru-RU"/>
              </w:rPr>
            </w:pP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играть самостоятельно.</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учить перешагивать через препятствие:</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навыки перешагивания.</w:t>
            </w:r>
          </w:p>
          <w:p w:rsidR="00670BEC" w:rsidRDefault="00670BEC">
            <w:pPr>
              <w:suppressAutoHyphens w:val="0"/>
              <w:spacing w:after="0" w:line="240" w:lineRule="auto"/>
              <w:jc w:val="center"/>
              <w:rPr>
                <w:rFonts w:ascii="Times New Roman" w:hAnsi="Times New Roman" w:cs="Times New Roman"/>
                <w:sz w:val="24"/>
                <w:szCs w:val="24"/>
                <w:lang w:eastAsia="ru-RU"/>
              </w:rPr>
            </w:pPr>
          </w:p>
        </w:tc>
      </w:tr>
      <w:tr w:rsidR="00670BEC">
        <w:tc>
          <w:tcPr>
            <w:tcW w:w="1934"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5861" w:type="dxa"/>
            <w:tcBorders>
              <w:top w:val="single" w:sz="4" w:space="0" w:color="000000"/>
              <w:left w:val="single" w:sz="4" w:space="0" w:color="000000"/>
              <w:bottom w:val="single" w:sz="4" w:space="0" w:color="000000"/>
              <w:right w:val="single" w:sz="4" w:space="0" w:color="000000"/>
            </w:tcBorders>
            <w:hideMark/>
          </w:tcPr>
          <w:p w:rsidR="00670BEC" w:rsidRDefault="00670BEC">
            <w:pPr>
              <w:suppressAutoHyphens w:val="0"/>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Собирать игрушки на участке в конце прогулки.</w:t>
            </w:r>
          </w:p>
        </w:tc>
        <w:tc>
          <w:tcPr>
            <w:tcW w:w="3193" w:type="dxa"/>
            <w:tcBorders>
              <w:top w:val="single" w:sz="4" w:space="0" w:color="000000"/>
              <w:left w:val="single" w:sz="4" w:space="0" w:color="000000"/>
              <w:bottom w:val="single" w:sz="4" w:space="0" w:color="000000"/>
              <w:right w:val="single" w:sz="4" w:space="0" w:color="000000"/>
            </w:tcBorders>
          </w:tcPr>
          <w:p w:rsidR="00670BEC" w:rsidRDefault="00670BEC">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детей желание помочь воспитателю.</w:t>
            </w:r>
          </w:p>
          <w:p w:rsidR="00670BEC" w:rsidRDefault="00670BEC">
            <w:pPr>
              <w:suppressAutoHyphens w:val="0"/>
              <w:spacing w:after="0" w:line="240" w:lineRule="auto"/>
              <w:jc w:val="center"/>
              <w:rPr>
                <w:rFonts w:ascii="Times New Roman" w:hAnsi="Times New Roman" w:cs="Times New Roman"/>
                <w:sz w:val="24"/>
                <w:szCs w:val="24"/>
                <w:lang w:eastAsia="ru-RU"/>
              </w:rPr>
            </w:pP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pStyle w:val="a3"/>
        <w:rPr>
          <w:rFonts w:ascii="Times New Roman" w:hAnsi="Times New Roman"/>
          <w:sz w:val="24"/>
          <w:szCs w:val="24"/>
          <w:u w:val="single"/>
        </w:rPr>
      </w:pPr>
      <w:r>
        <w:rPr>
          <w:rFonts w:ascii="Times New Roman" w:hAnsi="Times New Roman"/>
          <w:sz w:val="24"/>
          <w:szCs w:val="24"/>
        </w:rPr>
        <w:br w:type="page"/>
      </w:r>
      <w:r>
        <w:rPr>
          <w:rFonts w:ascii="Times New Roman" w:hAnsi="Times New Roman"/>
          <w:sz w:val="24"/>
          <w:szCs w:val="24"/>
          <w:u w:val="single"/>
        </w:rPr>
        <w:lastRenderedPageBreak/>
        <w:t>Весенний период</w:t>
      </w:r>
    </w:p>
    <w:p w:rsidR="00670BEC" w:rsidRDefault="00670BEC" w:rsidP="00670BEC">
      <w:pPr>
        <w:pStyle w:val="a3"/>
        <w:rPr>
          <w:rFonts w:ascii="Times New Roman" w:hAnsi="Times New Roman"/>
          <w:sz w:val="24"/>
          <w:szCs w:val="24"/>
        </w:rPr>
      </w:pPr>
      <w:r>
        <w:rPr>
          <w:rFonts w:ascii="Times New Roman" w:hAnsi="Times New Roman"/>
          <w:b/>
          <w:sz w:val="24"/>
          <w:szCs w:val="24"/>
        </w:rPr>
        <w:t>Карточка №1</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1934"/>
        <w:gridCol w:w="6102"/>
        <w:gridCol w:w="2779"/>
      </w:tblGrid>
      <w:tr w:rsidR="00670BEC" w:rsidTr="00670BEC">
        <w:tc>
          <w:tcPr>
            <w:tcW w:w="1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610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7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Весенние изменения в природе.</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6105" w:type="dxa"/>
            <w:tcBorders>
              <w:top w:val="single" w:sz="4" w:space="0" w:color="000000"/>
              <w:left w:val="single" w:sz="4" w:space="0" w:color="000000"/>
              <w:bottom w:val="single" w:sz="4" w:space="0" w:color="000000"/>
              <w:right w:val="nil"/>
            </w:tcBorders>
            <w:hideMark/>
          </w:tcPr>
          <w:p w:rsidR="00670BEC" w:rsidRDefault="00670BEC">
            <w:pPr>
              <w:autoSpaceDE w:val="0"/>
              <w:snapToGrid w:val="0"/>
              <w:spacing w:after="0" w:line="360" w:lineRule="auto"/>
              <w:ind w:left="40"/>
              <w:rPr>
                <w:rFonts w:ascii="Times New Roman" w:hAnsi="Times New Roman" w:cs="Times New Roman"/>
                <w:sz w:val="24"/>
                <w:szCs w:val="24"/>
              </w:rPr>
            </w:pPr>
            <w:r>
              <w:rPr>
                <w:rFonts w:ascii="Times New Roman" w:hAnsi="Times New Roman" w:cs="Times New Roman"/>
                <w:sz w:val="24"/>
                <w:szCs w:val="24"/>
              </w:rPr>
              <w:t xml:space="preserve">Беседа. </w:t>
            </w:r>
          </w:p>
          <w:p w:rsidR="00670BEC" w:rsidRDefault="00670BEC">
            <w:pPr>
              <w:autoSpaceDE w:val="0"/>
              <w:snapToGrid w:val="0"/>
              <w:spacing w:after="0" w:line="360" w:lineRule="auto"/>
              <w:ind w:left="40"/>
              <w:rPr>
                <w:rFonts w:ascii="Times New Roman" w:hAnsi="Times New Roman" w:cs="Times New Roman"/>
                <w:sz w:val="24"/>
                <w:szCs w:val="24"/>
              </w:rPr>
            </w:pPr>
            <w:r>
              <w:rPr>
                <w:rFonts w:ascii="Times New Roman" w:hAnsi="Times New Roman" w:cs="Times New Roman"/>
                <w:sz w:val="24"/>
                <w:szCs w:val="24"/>
              </w:rPr>
              <w:t xml:space="preserve">Какое время наступило? Как вы догадались? </w:t>
            </w:r>
          </w:p>
          <w:p w:rsidR="00670BEC" w:rsidRDefault="00670BEC">
            <w:pPr>
              <w:autoSpaceDE w:val="0"/>
              <w:snapToGrid w:val="0"/>
              <w:spacing w:after="0" w:line="360" w:lineRule="auto"/>
              <w:ind w:left="40"/>
              <w:rPr>
                <w:rFonts w:ascii="Times New Roman" w:hAnsi="Times New Roman" w:cs="Times New Roman"/>
                <w:sz w:val="24"/>
                <w:szCs w:val="24"/>
              </w:rPr>
            </w:pPr>
            <w:r>
              <w:rPr>
                <w:rFonts w:ascii="Times New Roman" w:hAnsi="Times New Roman" w:cs="Times New Roman"/>
                <w:sz w:val="24"/>
                <w:szCs w:val="24"/>
              </w:rPr>
              <w:t>Солнышко светит дольше и теплее. Дни стали прибывать.  Длинные сосульки поблёскивают на крышах. Повсюду капель. Прилетели первые перелётные птицы. На дорогах нет снега. Местами чернеет земля. Люди вместо валенок одели сапожки. Вместо шуб - куртки-пуховички. На руках вместо варежек — перчатки.</w:t>
            </w:r>
          </w:p>
        </w:tc>
        <w:tc>
          <w:tcPr>
            <w:tcW w:w="278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Систематизировать представления детей о весне по основным, существенным признакам. Расширять представления детей о природных явлениях весной, об их значении в жизни нашей планеты.</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61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У медведя тихий час</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Что-то затянулся,</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Лёг он осенью в кровать,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А весной проснулся.</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 Шапиро)</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Тает снежок,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Ожил лужок,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День прибывает.</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Когда это бывает?</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(весной)</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78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Развивать речь, мышление.</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Расширять словарный запас детей.</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игры.</w:t>
            </w:r>
          </w:p>
          <w:p w:rsidR="00670BEC" w:rsidRDefault="00670BEC">
            <w:pPr>
              <w:spacing w:after="0" w:line="240" w:lineRule="auto"/>
              <w:jc w:val="center"/>
              <w:rPr>
                <w:rFonts w:ascii="Times New Roman" w:hAnsi="Times New Roman" w:cs="Times New Roman"/>
                <w:sz w:val="24"/>
                <w:szCs w:val="24"/>
              </w:rPr>
            </w:pPr>
          </w:p>
        </w:tc>
        <w:tc>
          <w:tcPr>
            <w:tcW w:w="61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«Кто быстрее добежит до флажка?»</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«Карусели»</w:t>
            </w:r>
          </w:p>
        </w:tc>
        <w:tc>
          <w:tcPr>
            <w:tcW w:w="27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при беге преодолевать препятствия.</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меткость, глазомер.</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61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Лопатки, формочки, санки, ледянки для катания с горы.</w:t>
            </w:r>
          </w:p>
        </w:tc>
        <w:tc>
          <w:tcPr>
            <w:tcW w:w="27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Создание условий для самостоятельной деятельности.</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610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виды движений: бег с высоким подниманием колена; бег в определённом направлении.</w:t>
            </w:r>
          </w:p>
        </w:tc>
        <w:tc>
          <w:tcPr>
            <w:tcW w:w="27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бегать в определенном направлении, поднимать ноги при беге.</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61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Сбор осыпавшихся сломанных ветром веток на участке.</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7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трудолюбие, желание помочь взрослым.</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№2</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1949"/>
        <w:gridCol w:w="6072"/>
        <w:gridCol w:w="2794"/>
      </w:tblGrid>
      <w:tr w:rsidR="00670BEC" w:rsidTr="00670BEC">
        <w:tc>
          <w:tcPr>
            <w:tcW w:w="19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607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 небом.  </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607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Предложить детям посмотреть на небо. Какого цвета </w:t>
            </w:r>
            <w:r>
              <w:rPr>
                <w:rFonts w:ascii="Times New Roman" w:hAnsi="Times New Roman" w:cs="Times New Roman"/>
                <w:smallCaps/>
                <w:sz w:val="24"/>
                <w:szCs w:val="24"/>
              </w:rPr>
              <w:t xml:space="preserve"> </w:t>
            </w:r>
            <w:r>
              <w:rPr>
                <w:rFonts w:ascii="Times New Roman" w:hAnsi="Times New Roman" w:cs="Times New Roman"/>
                <w:sz w:val="24"/>
                <w:szCs w:val="24"/>
              </w:rPr>
              <w:t>небо? Облака плывут низко или высоко? На, что похожи облака? Быстро плывут они или медленно? Во время прогулки дать возможность детям понаблюдать за погодой, за весенним небом, а  затем задать им несколько вопросов</w:t>
            </w:r>
            <w:r>
              <w:rPr>
                <w:rFonts w:ascii="Times New Roman" w:hAnsi="Times New Roman" w:cs="Times New Roman"/>
                <w:smallCaps/>
                <w:sz w:val="24"/>
                <w:szCs w:val="24"/>
              </w:rPr>
              <w:t xml:space="preserve">, </w:t>
            </w:r>
            <w:r>
              <w:rPr>
                <w:rFonts w:ascii="Times New Roman" w:hAnsi="Times New Roman" w:cs="Times New Roman"/>
                <w:sz w:val="24"/>
                <w:szCs w:val="24"/>
              </w:rPr>
              <w:t xml:space="preserve">например: Какая сегодня погода? (ясно ли пасмурно). Какое небо, в какую погоду? (есть тучи или нет, есть ли  облака) </w:t>
            </w:r>
          </w:p>
        </w:tc>
        <w:tc>
          <w:tcPr>
            <w:tcW w:w="27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различными погодными явлениями. Развивать наблюдательность.</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60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Пушистая вата, плывет куда-то. </w:t>
            </w:r>
          </w:p>
          <w:p w:rsidR="00670BEC" w:rsidRDefault="00670BEC">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Чем вата ниже, тем снег ближе </w:t>
            </w:r>
          </w:p>
          <w:p w:rsidR="00670BEC" w:rsidRDefault="00670BEC">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(облака)</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Что такое? В чём же дело?</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Небо вдруг заголубело,</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умчались злые стужи...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На дворе — капель да лужи...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Кто же в этом виноват?</w:t>
            </w:r>
          </w:p>
          <w:p w:rsidR="00670BEC" w:rsidRDefault="00670BE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Ну</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онечно</w:t>
            </w:r>
            <w:proofErr w:type="spellEnd"/>
            <w:r>
              <w:rPr>
                <w:rFonts w:ascii="Times New Roman" w:hAnsi="Times New Roman" w:cs="Times New Roman"/>
                <w:sz w:val="24"/>
                <w:szCs w:val="24"/>
              </w:rPr>
              <w:t>, месяц март!</w:t>
            </w:r>
          </w:p>
          <w:p w:rsidR="00670BEC" w:rsidRDefault="00670BEC">
            <w:pPr>
              <w:spacing w:after="0" w:line="240" w:lineRule="auto"/>
              <w:rPr>
                <w:rFonts w:ascii="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любознательность, память, активизировать речь детей.</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60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«Бегите ко мне»</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«Самолетики»</w:t>
            </w:r>
          </w:p>
        </w:tc>
        <w:tc>
          <w:tcPr>
            <w:tcW w:w="27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умения быстро бегать по сигналу воспитателя.</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Приучать детей двигаться цепочкой, обходя препятствия, поднимать руки в стороны.</w:t>
            </w:r>
          </w:p>
          <w:p w:rsidR="00670BEC" w:rsidRDefault="00670BEC">
            <w:pPr>
              <w:spacing w:after="0" w:line="240" w:lineRule="auto"/>
              <w:rPr>
                <w:rFonts w:ascii="Times New Roman" w:hAnsi="Times New Roman" w:cs="Times New Roman"/>
                <w:sz w:val="24"/>
                <w:szCs w:val="24"/>
              </w:rPr>
            </w:pP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60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Лопатки, совочки, ведерки, формочки для снега, бумажный самолет.</w:t>
            </w: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самостоятельной деятельности детей.</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607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движений: бег в определённом направлении, бег змейкой друг за другом.</w:t>
            </w:r>
          </w:p>
        </w:tc>
        <w:tc>
          <w:tcPr>
            <w:tcW w:w="27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бегать в определенном направлении (за самолетиком), развивать ориентацию в пространстве.</w:t>
            </w:r>
          </w:p>
          <w:p w:rsidR="00670BEC" w:rsidRDefault="00670BEC">
            <w:pPr>
              <w:snapToGrid w:val="0"/>
              <w:spacing w:after="0" w:line="240" w:lineRule="auto"/>
              <w:rPr>
                <w:rFonts w:ascii="Times New Roman" w:hAnsi="Times New Roman" w:cs="Times New Roman"/>
                <w:sz w:val="24"/>
                <w:szCs w:val="24"/>
              </w:rPr>
            </w:pP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60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Расчистка участка от снега.</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трудовые навыки.</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№3</w:t>
      </w:r>
    </w:p>
    <w:p w:rsidR="00670BEC" w:rsidRDefault="00670BEC" w:rsidP="00670BEC">
      <w:pPr>
        <w:spacing w:after="0" w:line="240" w:lineRule="auto"/>
        <w:jc w:val="center"/>
        <w:rPr>
          <w:rFonts w:ascii="Times New Roman" w:hAnsi="Times New Roman" w:cs="Times New Roman"/>
          <w:sz w:val="24"/>
          <w:szCs w:val="24"/>
        </w:rPr>
      </w:pPr>
    </w:p>
    <w:tbl>
      <w:tblPr>
        <w:tblW w:w="10875" w:type="dxa"/>
        <w:tblInd w:w="-318" w:type="dxa"/>
        <w:tblLayout w:type="fixed"/>
        <w:tblLook w:val="04A0" w:firstRow="1" w:lastRow="0" w:firstColumn="1" w:lastColumn="0" w:noHBand="0" w:noVBand="1"/>
      </w:tblPr>
      <w:tblGrid>
        <w:gridCol w:w="1995"/>
        <w:gridCol w:w="6060"/>
        <w:gridCol w:w="2820"/>
      </w:tblGrid>
      <w:tr w:rsidR="00670BEC" w:rsidTr="00670BEC">
        <w:tc>
          <w:tcPr>
            <w:tcW w:w="199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606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птицами.</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6060" w:type="dxa"/>
            <w:tcBorders>
              <w:top w:val="single" w:sz="4" w:space="0" w:color="000000"/>
              <w:left w:val="single" w:sz="4" w:space="0" w:color="000000"/>
              <w:bottom w:val="single" w:sz="4" w:space="0" w:color="000000"/>
              <w:right w:val="nil"/>
            </w:tcBorders>
            <w:hideMark/>
          </w:tcPr>
          <w:p w:rsidR="00670BEC" w:rsidRDefault="00670BEC">
            <w:pPr>
              <w:autoSpaceDE w:val="0"/>
              <w:snapToGrid w:val="0"/>
              <w:spacing w:after="0" w:line="252" w:lineRule="auto"/>
              <w:jc w:val="both"/>
              <w:rPr>
                <w:rFonts w:ascii="Times New Roman" w:hAnsi="Times New Roman" w:cs="Times New Roman"/>
                <w:sz w:val="24"/>
                <w:szCs w:val="24"/>
              </w:rPr>
            </w:pPr>
            <w:r>
              <w:rPr>
                <w:rFonts w:ascii="Times New Roman" w:hAnsi="Times New Roman" w:cs="Times New Roman"/>
                <w:sz w:val="24"/>
                <w:szCs w:val="24"/>
              </w:rPr>
              <w:t>Перед прогулкой воспитатель говорит детям, что нужно</w:t>
            </w:r>
            <w:r>
              <w:rPr>
                <w:rFonts w:ascii="Times New Roman" w:hAnsi="Times New Roman" w:cs="Times New Roman"/>
                <w:smallCaps/>
                <w:sz w:val="24"/>
                <w:szCs w:val="24"/>
              </w:rPr>
              <w:t xml:space="preserve"> </w:t>
            </w:r>
            <w:r>
              <w:rPr>
                <w:rFonts w:ascii="Times New Roman" w:hAnsi="Times New Roman" w:cs="Times New Roman"/>
                <w:sz w:val="24"/>
                <w:szCs w:val="24"/>
              </w:rPr>
              <w:t>взять с собой хлебных крошек, чтобы покормить птичек (голубей, воробья). И понаблюдать, как птицы клюют корм. Спросить детей, как называются маленькие птицы, и как большие. После этого сравнить тело голубя и тело воробья. Тело той или другой птицы покрыто перьями, и те и другие птицы летают. Разница у птиц, какая? Одна птицы большая, другая маленькая. Голубь воркует, воробей чирикает. Голубь ходит, а воробей прыгает. Понаблюдать, как дети старшей группы</w:t>
            </w:r>
            <w:r>
              <w:rPr>
                <w:rFonts w:ascii="Times New Roman" w:hAnsi="Times New Roman" w:cs="Times New Roman"/>
                <w:smallCaps/>
                <w:sz w:val="24"/>
                <w:szCs w:val="24"/>
              </w:rPr>
              <w:t xml:space="preserve"> </w:t>
            </w:r>
            <w:r>
              <w:rPr>
                <w:rFonts w:ascii="Times New Roman" w:hAnsi="Times New Roman" w:cs="Times New Roman"/>
                <w:sz w:val="24"/>
                <w:szCs w:val="24"/>
              </w:rPr>
              <w:t>кормят птиц у себя на участке. Сказать детям, что когда птицы сытые, то им  мороз не страшен. Спросить детей, чем можно кормить птиц.</w:t>
            </w:r>
          </w:p>
        </w:tc>
        <w:tc>
          <w:tcPr>
            <w:tcW w:w="282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умение наблюдать за птицами. Развивать внимание, наблюдательность. Воспитывать у детей любовь к птицам.</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606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Возвращаются певцы,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Наши старые жильцы.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Носят, носят в домики,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Птицы по соломинке...</w:t>
            </w:r>
          </w:p>
          <w:p w:rsidR="00670BEC" w:rsidRDefault="00670BEC">
            <w:pPr>
              <w:snapToGri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Чернокрылый, </w:t>
            </w:r>
            <w:proofErr w:type="spellStart"/>
            <w:r>
              <w:rPr>
                <w:rFonts w:ascii="Times New Roman" w:hAnsi="Times New Roman" w:cs="Times New Roman"/>
                <w:color w:val="000000"/>
                <w:sz w:val="24"/>
                <w:szCs w:val="24"/>
              </w:rPr>
              <w:t>ясногрудый</w:t>
            </w:r>
            <w:proofErr w:type="spellEnd"/>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И зимой найдет приют.</w:t>
            </w:r>
            <w:r>
              <w:rPr>
                <w:rFonts w:ascii="Times New Roman" w:hAnsi="Times New Roman" w:cs="Times New Roman"/>
                <w:sz w:val="24"/>
                <w:szCs w:val="24"/>
              </w:rPr>
              <w:br/>
            </w:r>
            <w:r>
              <w:rPr>
                <w:rFonts w:ascii="Times New Roman" w:hAnsi="Times New Roman" w:cs="Times New Roman"/>
                <w:color w:val="000000"/>
                <w:sz w:val="24"/>
                <w:szCs w:val="24"/>
              </w:rPr>
              <w:t>Не боится он простуды,</w:t>
            </w:r>
            <w:r>
              <w:rPr>
                <w:rFonts w:ascii="Times New Roman" w:hAnsi="Times New Roman" w:cs="Times New Roman"/>
                <w:sz w:val="24"/>
                <w:szCs w:val="24"/>
              </w:rPr>
              <w:br/>
              <w:t xml:space="preserve">   </w:t>
            </w:r>
            <w:r>
              <w:rPr>
                <w:rFonts w:ascii="Times New Roman" w:hAnsi="Times New Roman" w:cs="Times New Roman"/>
                <w:color w:val="000000"/>
                <w:sz w:val="24"/>
                <w:szCs w:val="24"/>
              </w:rPr>
              <w:t>С первым снегом тут как тут</w:t>
            </w:r>
            <w:r>
              <w:rPr>
                <w:rFonts w:ascii="Times New Roman" w:hAnsi="Times New Roman" w:cs="Times New Roman"/>
                <w:sz w:val="24"/>
                <w:szCs w:val="24"/>
              </w:rPr>
              <w:t xml:space="preserve"> </w:t>
            </w:r>
          </w:p>
          <w:p w:rsidR="00670BEC" w:rsidRDefault="00670BEC">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(снегирь)</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детей о птичьих повадках, их внешнем виде. Вызвать желание заботиться о птицах. Развивать речь.</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606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«Птички полетели»</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«Самолетики»</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бегать врассыпную, не наталкиваясь друг на друга.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Приучать детей двигаться цепочкой, обходя препятствия, поднимать руки в стороны.</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606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Лопатки, совочки, ведерки, формочки для снега, ледянки для катания с горы.</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Создание условий для самостоятельной деятельности детей.</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606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движений: бег в определённом направлении, бег с высоким подниманием колена.</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выполнять бросок энергично, используя замах при метании снежков вдаль.</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606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Постройка снежного вала.</w:t>
            </w:r>
            <w:r>
              <w:rPr>
                <w:rFonts w:ascii="Times New Roman" w:hAnsi="Times New Roman" w:cs="Times New Roman"/>
                <w:sz w:val="24"/>
                <w:szCs w:val="24"/>
              </w:rPr>
              <w:br/>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3"/>
              </w:num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учить сгребать снег с помощью лопаток в определенное место.</w:t>
            </w:r>
            <w:r>
              <w:rPr>
                <w:rFonts w:ascii="Times New Roman" w:hAnsi="Times New Roman" w:cs="Times New Roman"/>
                <w:sz w:val="24"/>
                <w:szCs w:val="24"/>
              </w:rPr>
              <w:t xml:space="preserve"> </w:t>
            </w:r>
          </w:p>
        </w:tc>
      </w:tr>
    </w:tbl>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№4</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1966"/>
        <w:gridCol w:w="6048"/>
        <w:gridCol w:w="2801"/>
      </w:tblGrid>
      <w:tr w:rsidR="00670BEC" w:rsidTr="00670BEC">
        <w:tc>
          <w:tcPr>
            <w:tcW w:w="19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604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0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19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деревьями берёзой и елью.</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autoSpaceDE w:val="0"/>
              <w:snapToGrid w:val="0"/>
              <w:spacing w:after="0" w:line="252" w:lineRule="auto"/>
              <w:jc w:val="both"/>
              <w:rPr>
                <w:rFonts w:ascii="Times New Roman" w:hAnsi="Times New Roman" w:cs="Times New Roman"/>
                <w:sz w:val="24"/>
                <w:szCs w:val="24"/>
              </w:rPr>
            </w:pPr>
          </w:p>
          <w:p w:rsidR="00670BEC" w:rsidRDefault="00670BEC">
            <w:pPr>
              <w:autoSpaceDE w:val="0"/>
              <w:spacing w:after="0" w:line="252" w:lineRule="auto"/>
              <w:jc w:val="both"/>
              <w:rPr>
                <w:rFonts w:ascii="Times New Roman" w:hAnsi="Times New Roman" w:cs="Times New Roman"/>
                <w:sz w:val="24"/>
                <w:szCs w:val="24"/>
              </w:rPr>
            </w:pPr>
            <w:r>
              <w:rPr>
                <w:rFonts w:ascii="Times New Roman" w:hAnsi="Times New Roman" w:cs="Times New Roman"/>
                <w:sz w:val="24"/>
                <w:szCs w:val="24"/>
              </w:rPr>
              <w:t xml:space="preserve">Предложить детям найти знакомые деревья на участке, (сосна, береза), сравнить их. У сосны и березы есть ствол и ветки. У </w:t>
            </w:r>
            <w:r>
              <w:rPr>
                <w:rFonts w:ascii="Times New Roman" w:hAnsi="Times New Roman" w:cs="Times New Roman"/>
                <w:smallCaps/>
                <w:sz w:val="24"/>
                <w:szCs w:val="24"/>
              </w:rPr>
              <w:t xml:space="preserve">сосны </w:t>
            </w:r>
            <w:r>
              <w:rPr>
                <w:rFonts w:ascii="Times New Roman" w:hAnsi="Times New Roman" w:cs="Times New Roman"/>
                <w:sz w:val="24"/>
                <w:szCs w:val="24"/>
              </w:rPr>
              <w:t>ствол коричневый, а у березы белый. У сосны вместо листьев иголочки, а у березы листочки, но в данное время березы голые.</w:t>
            </w:r>
          </w:p>
          <w:p w:rsidR="00670BEC" w:rsidRDefault="00670BEC">
            <w:pPr>
              <w:spacing w:after="0" w:line="240" w:lineRule="auto"/>
              <w:rPr>
                <w:rFonts w:ascii="Times New Roman" w:hAnsi="Times New Roman" w:cs="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-Продолжать формировать у детей представления о деревьях.</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наблюдательность.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расширять представления детей о деревьях;</w:t>
            </w:r>
            <w:r>
              <w:rPr>
                <w:rFonts w:ascii="Times New Roman" w:hAnsi="Times New Roman" w:cs="Times New Roman"/>
                <w:sz w:val="24"/>
                <w:szCs w:val="24"/>
              </w:rPr>
              <w:br/>
            </w:r>
            <w:r>
              <w:rPr>
                <w:rFonts w:ascii="Times New Roman" w:hAnsi="Times New Roman" w:cs="Times New Roman"/>
                <w:color w:val="000000"/>
                <w:sz w:val="24"/>
                <w:szCs w:val="24"/>
              </w:rPr>
              <w:t>- воспитывать желание защищать и оберегать природу.</w:t>
            </w:r>
            <w:r>
              <w:rPr>
                <w:rFonts w:ascii="Times New Roman" w:hAnsi="Times New Roman" w:cs="Times New Roman"/>
                <w:sz w:val="24"/>
                <w:szCs w:val="24"/>
              </w:rPr>
              <w:t xml:space="preserve"> </w:t>
            </w:r>
          </w:p>
        </w:tc>
      </w:tr>
      <w:tr w:rsidR="00670BEC" w:rsidTr="00670BEC">
        <w:tc>
          <w:tcPr>
            <w:tcW w:w="19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Тонкая березка, ростом невеличка,</w:t>
            </w:r>
            <w:r>
              <w:rPr>
                <w:rFonts w:ascii="Times New Roman" w:hAnsi="Times New Roman" w:cs="Times New Roman"/>
                <w:sz w:val="24"/>
                <w:szCs w:val="24"/>
              </w:rPr>
              <w:br/>
            </w:r>
            <w:r>
              <w:rPr>
                <w:rFonts w:ascii="Times New Roman" w:hAnsi="Times New Roman" w:cs="Times New Roman"/>
                <w:color w:val="000000"/>
                <w:sz w:val="24"/>
                <w:szCs w:val="24"/>
              </w:rPr>
              <w:t>Словно у подростка, у нее косички!</w:t>
            </w:r>
            <w:r>
              <w:rPr>
                <w:rFonts w:ascii="Times New Roman" w:hAnsi="Times New Roman" w:cs="Times New Roman"/>
                <w:sz w:val="24"/>
                <w:szCs w:val="24"/>
              </w:rPr>
              <w:br/>
            </w:r>
            <w:r>
              <w:rPr>
                <w:rFonts w:ascii="Times New Roman" w:hAnsi="Times New Roman" w:cs="Times New Roman"/>
                <w:color w:val="000000"/>
                <w:sz w:val="24"/>
                <w:szCs w:val="24"/>
              </w:rPr>
              <w:t>Деревце на славу за год подросло!</w:t>
            </w:r>
            <w:r>
              <w:rPr>
                <w:rFonts w:ascii="Times New Roman" w:hAnsi="Times New Roman" w:cs="Times New Roman"/>
                <w:sz w:val="24"/>
                <w:szCs w:val="24"/>
              </w:rPr>
              <w:br/>
            </w:r>
            <w:r>
              <w:rPr>
                <w:rFonts w:ascii="Times New Roman" w:hAnsi="Times New Roman" w:cs="Times New Roman"/>
                <w:color w:val="000000"/>
                <w:sz w:val="24"/>
                <w:szCs w:val="24"/>
              </w:rPr>
              <w:t>До чего ж кудряво, до чего бело!</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Живет в лесу красавица, зеленая, колючая.</w:t>
            </w:r>
            <w:r>
              <w:rPr>
                <w:rFonts w:ascii="Times New Roman" w:hAnsi="Times New Roman" w:cs="Times New Roman"/>
                <w:sz w:val="24"/>
                <w:szCs w:val="24"/>
              </w:rPr>
              <w:br/>
            </w:r>
            <w:r>
              <w:rPr>
                <w:rFonts w:ascii="Times New Roman" w:hAnsi="Times New Roman" w:cs="Times New Roman"/>
                <w:color w:val="000000"/>
                <w:sz w:val="24"/>
                <w:szCs w:val="24"/>
              </w:rPr>
              <w:t xml:space="preserve">Под Новый год </w:t>
            </w:r>
            <w:proofErr w:type="gramStart"/>
            <w:r>
              <w:rPr>
                <w:rFonts w:ascii="Times New Roman" w:hAnsi="Times New Roman" w:cs="Times New Roman"/>
                <w:color w:val="000000"/>
                <w:sz w:val="24"/>
                <w:szCs w:val="24"/>
              </w:rPr>
              <w:t>нарядная</w:t>
            </w:r>
            <w:proofErr w:type="gramEnd"/>
            <w:r>
              <w:rPr>
                <w:rFonts w:ascii="Times New Roman" w:hAnsi="Times New Roman" w:cs="Times New Roman"/>
                <w:color w:val="000000"/>
                <w:sz w:val="24"/>
                <w:szCs w:val="24"/>
              </w:rPr>
              <w:t xml:space="preserve"> к нам в комнату войдет.</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(ёлка)</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Меня всегда в лесу найдешь,</w:t>
            </w:r>
            <w:r>
              <w:rPr>
                <w:rFonts w:ascii="Times New Roman" w:hAnsi="Times New Roman" w:cs="Times New Roman"/>
                <w:sz w:val="24"/>
                <w:szCs w:val="24"/>
              </w:rPr>
              <w:br/>
            </w:r>
            <w:r>
              <w:rPr>
                <w:rFonts w:ascii="Times New Roman" w:hAnsi="Times New Roman" w:cs="Times New Roman"/>
                <w:color w:val="000000"/>
                <w:sz w:val="24"/>
                <w:szCs w:val="24"/>
              </w:rPr>
              <w:t>Пойдешь гулять и встретишь:</w:t>
            </w:r>
            <w:r>
              <w:rPr>
                <w:rFonts w:ascii="Times New Roman" w:hAnsi="Times New Roman" w:cs="Times New Roman"/>
                <w:sz w:val="24"/>
                <w:szCs w:val="24"/>
              </w:rPr>
              <w:br/>
            </w:r>
            <w:r>
              <w:rPr>
                <w:rFonts w:ascii="Times New Roman" w:hAnsi="Times New Roman" w:cs="Times New Roman"/>
                <w:color w:val="000000"/>
                <w:sz w:val="24"/>
                <w:szCs w:val="24"/>
              </w:rPr>
              <w:t xml:space="preserve">Стою </w:t>
            </w:r>
            <w:proofErr w:type="gramStart"/>
            <w:r>
              <w:rPr>
                <w:rFonts w:ascii="Times New Roman" w:hAnsi="Times New Roman" w:cs="Times New Roman"/>
                <w:color w:val="000000"/>
                <w:sz w:val="24"/>
                <w:szCs w:val="24"/>
              </w:rPr>
              <w:t>колючая</w:t>
            </w:r>
            <w:proofErr w:type="gramEnd"/>
            <w:r>
              <w:rPr>
                <w:rFonts w:ascii="Times New Roman" w:hAnsi="Times New Roman" w:cs="Times New Roman"/>
                <w:color w:val="000000"/>
                <w:sz w:val="24"/>
                <w:szCs w:val="24"/>
              </w:rPr>
              <w:t xml:space="preserve">  как еж,</w:t>
            </w:r>
            <w:r>
              <w:rPr>
                <w:rFonts w:ascii="Times New Roman" w:hAnsi="Times New Roman" w:cs="Times New Roman"/>
                <w:sz w:val="24"/>
                <w:szCs w:val="24"/>
              </w:rPr>
              <w:br/>
            </w:r>
            <w:r>
              <w:rPr>
                <w:rFonts w:ascii="Times New Roman" w:hAnsi="Times New Roman" w:cs="Times New Roman"/>
                <w:color w:val="000000"/>
                <w:sz w:val="24"/>
                <w:szCs w:val="24"/>
              </w:rPr>
              <w:t>Зимою в платье летнем.</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(сосна)</w:t>
            </w:r>
          </w:p>
        </w:tc>
        <w:tc>
          <w:tcPr>
            <w:tcW w:w="280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любознательность, память, активизировать речь детей. Учить отгадывать загадки.</w:t>
            </w:r>
          </w:p>
        </w:tc>
      </w:tr>
      <w:tr w:rsidR="00670BEC" w:rsidTr="00670BEC">
        <w:tc>
          <w:tcPr>
            <w:tcW w:w="19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«Прыгайте зайчата»</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«Снежки»</w:t>
            </w:r>
          </w:p>
        </w:tc>
        <w:tc>
          <w:tcPr>
            <w:tcW w:w="280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 детей умение прыгать вперед на обеих ногах.</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делать замах и бросок.</w:t>
            </w:r>
          </w:p>
        </w:tc>
      </w:tr>
      <w:tr w:rsidR="00670BEC" w:rsidTr="00670BEC">
        <w:tc>
          <w:tcPr>
            <w:tcW w:w="19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Лопатки, ведерки, формочки, ледянки для катания с горы, атрибуты для подвижных игр.</w:t>
            </w:r>
          </w:p>
        </w:tc>
        <w:tc>
          <w:tcPr>
            <w:tcW w:w="280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условий для самостоятельной деятельности детей.</w:t>
            </w:r>
          </w:p>
        </w:tc>
      </w:tr>
      <w:tr w:rsidR="00670BEC" w:rsidTr="00670BEC">
        <w:tc>
          <w:tcPr>
            <w:tcW w:w="19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Основные виды движений: ходьба по невысокому буму, прыжки с невысокого бума</w:t>
            </w:r>
          </w:p>
        </w:tc>
        <w:tc>
          <w:tcPr>
            <w:tcW w:w="280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учить ходить по невысокому буму;</w:t>
            </w:r>
            <w:r>
              <w:rPr>
                <w:rFonts w:ascii="Times New Roman" w:hAnsi="Times New Roman" w:cs="Times New Roman"/>
                <w:sz w:val="24"/>
                <w:szCs w:val="24"/>
              </w:rPr>
              <w:br/>
            </w:r>
            <w:r>
              <w:rPr>
                <w:rFonts w:ascii="Times New Roman" w:hAnsi="Times New Roman" w:cs="Times New Roman"/>
                <w:color w:val="000000"/>
                <w:sz w:val="24"/>
                <w:szCs w:val="24"/>
              </w:rPr>
              <w:t>- спрыгивать, сгибая ноги в коленках.</w:t>
            </w:r>
            <w:r>
              <w:rPr>
                <w:rFonts w:ascii="Times New Roman" w:hAnsi="Times New Roman" w:cs="Times New Roman"/>
                <w:sz w:val="24"/>
                <w:szCs w:val="24"/>
              </w:rPr>
              <w:t xml:space="preserve"> </w:t>
            </w:r>
          </w:p>
        </w:tc>
      </w:tr>
      <w:tr w:rsidR="00670BEC" w:rsidTr="00670BEC">
        <w:tc>
          <w:tcPr>
            <w:tcW w:w="19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Сгребание снега лопатами, расчистка площадки для игр.</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продолжать учить </w:t>
            </w:r>
            <w:proofErr w:type="gramStart"/>
            <w:r>
              <w:rPr>
                <w:rFonts w:ascii="Times New Roman" w:hAnsi="Times New Roman" w:cs="Times New Roman"/>
                <w:color w:val="000000"/>
                <w:sz w:val="24"/>
                <w:szCs w:val="24"/>
              </w:rPr>
              <w:t>аккуратно</w:t>
            </w:r>
            <w:proofErr w:type="gramEnd"/>
            <w:r>
              <w:rPr>
                <w:rFonts w:ascii="Times New Roman" w:hAnsi="Times New Roman" w:cs="Times New Roman"/>
                <w:color w:val="000000"/>
                <w:sz w:val="24"/>
                <w:szCs w:val="24"/>
              </w:rPr>
              <w:t xml:space="preserve"> носить снег для постройки;</w:t>
            </w:r>
            <w:r>
              <w:rPr>
                <w:rFonts w:ascii="Times New Roman" w:hAnsi="Times New Roman" w:cs="Times New Roman"/>
                <w:sz w:val="24"/>
                <w:szCs w:val="24"/>
              </w:rPr>
              <w:br/>
            </w:r>
            <w:r>
              <w:rPr>
                <w:rFonts w:ascii="Times New Roman" w:hAnsi="Times New Roman" w:cs="Times New Roman"/>
                <w:color w:val="000000"/>
                <w:sz w:val="24"/>
                <w:szCs w:val="24"/>
              </w:rPr>
              <w:t>- формировать желание помогать товарищам в выполнении трудовых действий.</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№5</w:t>
      </w:r>
    </w:p>
    <w:p w:rsidR="00670BEC" w:rsidRDefault="00670BEC" w:rsidP="00670BEC">
      <w:pPr>
        <w:spacing w:after="0" w:line="240" w:lineRule="auto"/>
        <w:jc w:val="center"/>
        <w:rPr>
          <w:rFonts w:ascii="Times New Roman" w:hAnsi="Times New Roman" w:cs="Times New Roman"/>
          <w:sz w:val="24"/>
          <w:szCs w:val="24"/>
        </w:rPr>
      </w:pPr>
    </w:p>
    <w:tbl>
      <w:tblPr>
        <w:tblW w:w="10830" w:type="dxa"/>
        <w:tblInd w:w="-318" w:type="dxa"/>
        <w:tblLayout w:type="fixed"/>
        <w:tblLook w:val="04A0" w:firstRow="1" w:lastRow="0" w:firstColumn="1" w:lastColumn="0" w:noHBand="0" w:noVBand="1"/>
      </w:tblPr>
      <w:tblGrid>
        <w:gridCol w:w="1996"/>
        <w:gridCol w:w="6018"/>
        <w:gridCol w:w="2816"/>
      </w:tblGrid>
      <w:tr w:rsidR="00670BEC" w:rsidTr="00670BEC">
        <w:tc>
          <w:tcPr>
            <w:tcW w:w="199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601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1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сосульками.</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60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Сосульки начинают «плакать». Найдите место, куда капают капельки. Чем оно отличается от соседних участков? Откуда произошло слово «капель»?</w:t>
            </w:r>
            <w:r>
              <w:rPr>
                <w:rFonts w:ascii="Times New Roman" w:hAnsi="Times New Roman" w:cs="Times New Roman"/>
                <w:sz w:val="24"/>
                <w:szCs w:val="24"/>
              </w:rPr>
              <w:br/>
            </w:r>
            <w:r>
              <w:rPr>
                <w:rFonts w:ascii="Times New Roman" w:hAnsi="Times New Roman" w:cs="Times New Roman"/>
                <w:color w:val="000000"/>
                <w:sz w:val="24"/>
                <w:szCs w:val="24"/>
              </w:rPr>
              <w:t>Сосулька – замерзшие капельки воды, превратившиеся в лед.</w:t>
            </w:r>
            <w:r>
              <w:rPr>
                <w:rFonts w:ascii="Times New Roman" w:hAnsi="Times New Roman" w:cs="Times New Roman"/>
                <w:sz w:val="24"/>
                <w:szCs w:val="24"/>
              </w:rPr>
              <w:br/>
            </w:r>
            <w:r>
              <w:rPr>
                <w:rFonts w:ascii="Times New Roman" w:hAnsi="Times New Roman" w:cs="Times New Roman"/>
                <w:color w:val="000000"/>
                <w:sz w:val="24"/>
                <w:szCs w:val="24"/>
              </w:rPr>
              <w:t>Предложить посмотреть вокруг через сосульку.</w:t>
            </w:r>
            <w:r>
              <w:rPr>
                <w:rFonts w:ascii="Times New Roman" w:hAnsi="Times New Roman" w:cs="Times New Roman"/>
                <w:sz w:val="24"/>
                <w:szCs w:val="24"/>
              </w:rPr>
              <w:t xml:space="preserve"> </w:t>
            </w:r>
          </w:p>
        </w:tc>
        <w:tc>
          <w:tcPr>
            <w:tcW w:w="281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-познакомить с различными явлениями природы;</w:t>
            </w:r>
            <w:r>
              <w:rPr>
                <w:rFonts w:ascii="Times New Roman" w:hAnsi="Times New Roman" w:cs="Times New Roman"/>
                <w:sz w:val="24"/>
                <w:szCs w:val="24"/>
              </w:rPr>
              <w:br/>
            </w:r>
            <w:r>
              <w:rPr>
                <w:rFonts w:ascii="Times New Roman" w:hAnsi="Times New Roman" w:cs="Times New Roman"/>
                <w:color w:val="000000"/>
                <w:sz w:val="24"/>
                <w:szCs w:val="24"/>
              </w:rPr>
              <w:t>- показать разнообразие состояний воды в окружающей среде.</w:t>
            </w:r>
            <w:r>
              <w:rPr>
                <w:rFonts w:ascii="Times New Roman" w:hAnsi="Times New Roman" w:cs="Times New Roman"/>
                <w:sz w:val="24"/>
                <w:szCs w:val="24"/>
              </w:rPr>
              <w:t xml:space="preserve"> </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60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Сели дети на карниз и растут все время вниз? (Сосульки.)</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Шаловливые сосульки сели на карниз,</w:t>
            </w:r>
            <w:r>
              <w:rPr>
                <w:rFonts w:ascii="Times New Roman" w:hAnsi="Times New Roman" w:cs="Times New Roman"/>
                <w:sz w:val="24"/>
                <w:szCs w:val="24"/>
              </w:rPr>
              <w:br/>
            </w:r>
            <w:r>
              <w:rPr>
                <w:rFonts w:ascii="Times New Roman" w:hAnsi="Times New Roman" w:cs="Times New Roman"/>
                <w:color w:val="000000"/>
                <w:sz w:val="24"/>
                <w:szCs w:val="24"/>
              </w:rPr>
              <w:t>Шаловливые сосульки посмотрели вниз.</w:t>
            </w:r>
            <w:r>
              <w:rPr>
                <w:rFonts w:ascii="Times New Roman" w:hAnsi="Times New Roman" w:cs="Times New Roman"/>
                <w:sz w:val="24"/>
                <w:szCs w:val="24"/>
              </w:rPr>
              <w:br/>
            </w:r>
            <w:r>
              <w:rPr>
                <w:rFonts w:ascii="Times New Roman" w:hAnsi="Times New Roman" w:cs="Times New Roman"/>
                <w:color w:val="000000"/>
                <w:sz w:val="24"/>
                <w:szCs w:val="24"/>
              </w:rPr>
              <w:t>Надоело им свисать, стали капельки бросать.</w:t>
            </w:r>
            <w:r>
              <w:rPr>
                <w:rFonts w:ascii="Times New Roman" w:hAnsi="Times New Roman" w:cs="Times New Roman"/>
                <w:sz w:val="24"/>
                <w:szCs w:val="24"/>
              </w:rPr>
              <w:br/>
            </w:r>
            <w:r>
              <w:rPr>
                <w:rFonts w:ascii="Times New Roman" w:hAnsi="Times New Roman" w:cs="Times New Roman"/>
                <w:color w:val="000000"/>
                <w:sz w:val="24"/>
                <w:szCs w:val="24"/>
              </w:rPr>
              <w:t>Целый день идет трезвон: «Кап-кап-кап! Дон-дон-дон!»</w:t>
            </w:r>
            <w:r>
              <w:rPr>
                <w:rFonts w:ascii="Times New Roman" w:hAnsi="Times New Roman" w:cs="Times New Roman"/>
                <w:sz w:val="24"/>
                <w:szCs w:val="24"/>
              </w:rPr>
              <w:t xml:space="preserve"> </w:t>
            </w:r>
          </w:p>
        </w:tc>
        <w:tc>
          <w:tcPr>
            <w:tcW w:w="281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-формировать словарь детей,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отгадывать загадки,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воображение, любовь к художественному слову.</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60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«Брось дальше»,</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«Подбрось и поймай».</w:t>
            </w:r>
            <w:r>
              <w:rPr>
                <w:rFonts w:ascii="Times New Roman" w:hAnsi="Times New Roman" w:cs="Times New Roman"/>
                <w:sz w:val="24"/>
                <w:szCs w:val="24"/>
              </w:rPr>
              <w:br/>
            </w:r>
            <w:r>
              <w:rPr>
                <w:rFonts w:ascii="Times New Roman" w:hAnsi="Times New Roman" w:cs="Times New Roman"/>
                <w:color w:val="000000"/>
                <w:sz w:val="24"/>
                <w:szCs w:val="24"/>
              </w:rPr>
              <w:t xml:space="preserve"> </w:t>
            </w:r>
          </w:p>
        </w:tc>
        <w:tc>
          <w:tcPr>
            <w:tcW w:w="281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улучшать координацию движений.</w:t>
            </w:r>
            <w:r>
              <w:rPr>
                <w:rFonts w:ascii="Times New Roman" w:hAnsi="Times New Roman" w:cs="Times New Roman"/>
                <w:sz w:val="24"/>
                <w:szCs w:val="24"/>
              </w:rPr>
              <w:t xml:space="preserve"> </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60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color w:val="000000"/>
                <w:sz w:val="24"/>
                <w:szCs w:val="24"/>
              </w:rPr>
              <w:t>Лопатки, формочки, ведерки.</w:t>
            </w:r>
            <w:r>
              <w:rPr>
                <w:rFonts w:ascii="Times New Roman" w:hAnsi="Times New Roman" w:cs="Times New Roman"/>
                <w:sz w:val="24"/>
                <w:szCs w:val="24"/>
              </w:rPr>
              <w:br/>
            </w:r>
          </w:p>
        </w:tc>
        <w:tc>
          <w:tcPr>
            <w:tcW w:w="281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самостоятельной деятельности детей.</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60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Игра: « Тренируем эмоции»</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-нахмуриться, как осенняя туча;</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-улыбнуться, как кот на солнце;</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испугаться, как ребёнок, потерявшийся в лесу.</w:t>
            </w:r>
          </w:p>
        </w:tc>
        <w:tc>
          <w:tcPr>
            <w:tcW w:w="281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-тренировать эмоции детей;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внимание к настроению друг друга.</w:t>
            </w:r>
          </w:p>
        </w:tc>
      </w:tr>
      <w:tr w:rsidR="00670BEC" w:rsidTr="00670BEC">
        <w:tc>
          <w:tcPr>
            <w:tcW w:w="19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60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Расчистка дорожек от снега.</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tc>
        <w:tc>
          <w:tcPr>
            <w:tcW w:w="281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учить работать сообща, помогать друг другу.</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№6</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2055"/>
        <w:gridCol w:w="5940"/>
        <w:gridCol w:w="2820"/>
      </w:tblGrid>
      <w:tr w:rsidR="00670BEC" w:rsidTr="00670BEC">
        <w:tc>
          <w:tcPr>
            <w:tcW w:w="20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94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снегом.</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ходим по нему и топчем его? А может он «рассказывает» нам о чем-то? Выслушать рассказы детей.</w:t>
            </w:r>
            <w:r>
              <w:rPr>
                <w:rFonts w:ascii="Times New Roman" w:hAnsi="Times New Roman" w:cs="Times New Roman"/>
                <w:sz w:val="24"/>
                <w:szCs w:val="24"/>
              </w:rPr>
              <w:t xml:space="preserve"> </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-продолжать знакомить детей с природным явлением – снегом.</w:t>
            </w:r>
            <w:r>
              <w:rPr>
                <w:rFonts w:ascii="Times New Roman" w:hAnsi="Times New Roman" w:cs="Times New Roman"/>
                <w:sz w:val="24"/>
                <w:szCs w:val="24"/>
              </w:rPr>
              <w:t xml:space="preserve"> </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Падал снег, сыпал снег, а потом устал …</w:t>
            </w:r>
            <w:r>
              <w:rPr>
                <w:rFonts w:ascii="Times New Roman" w:hAnsi="Times New Roman" w:cs="Times New Roman"/>
                <w:sz w:val="24"/>
                <w:szCs w:val="24"/>
              </w:rPr>
              <w:br/>
            </w:r>
            <w:r>
              <w:rPr>
                <w:rFonts w:ascii="Times New Roman" w:hAnsi="Times New Roman" w:cs="Times New Roman"/>
                <w:color w:val="000000"/>
                <w:sz w:val="24"/>
                <w:szCs w:val="24"/>
              </w:rPr>
              <w:t>- Чем же, снег, снег-снежок, на земле ты стал?</w:t>
            </w:r>
            <w:r>
              <w:rPr>
                <w:rFonts w:ascii="Times New Roman" w:hAnsi="Times New Roman" w:cs="Times New Roman"/>
                <w:sz w:val="24"/>
                <w:szCs w:val="24"/>
              </w:rPr>
              <w:br/>
            </w:r>
            <w:r>
              <w:rPr>
                <w:rFonts w:ascii="Times New Roman" w:hAnsi="Times New Roman" w:cs="Times New Roman"/>
                <w:color w:val="000000"/>
                <w:sz w:val="24"/>
                <w:szCs w:val="24"/>
              </w:rPr>
              <w:t>- Для озимых стал я периной теплою,</w:t>
            </w:r>
            <w:r>
              <w:rPr>
                <w:rFonts w:ascii="Times New Roman" w:hAnsi="Times New Roman" w:cs="Times New Roman"/>
                <w:sz w:val="24"/>
                <w:szCs w:val="24"/>
              </w:rPr>
              <w:br/>
            </w:r>
            <w:r>
              <w:rPr>
                <w:rFonts w:ascii="Times New Roman" w:hAnsi="Times New Roman" w:cs="Times New Roman"/>
                <w:color w:val="000000"/>
                <w:sz w:val="24"/>
                <w:szCs w:val="24"/>
              </w:rPr>
              <w:t>Для сосенок – кружевною периною,</w:t>
            </w:r>
            <w:r>
              <w:rPr>
                <w:rFonts w:ascii="Times New Roman" w:hAnsi="Times New Roman" w:cs="Times New Roman"/>
                <w:sz w:val="24"/>
                <w:szCs w:val="24"/>
              </w:rPr>
              <w:br/>
            </w:r>
            <w:r>
              <w:rPr>
                <w:rFonts w:ascii="Times New Roman" w:hAnsi="Times New Roman" w:cs="Times New Roman"/>
                <w:color w:val="000000"/>
                <w:sz w:val="24"/>
                <w:szCs w:val="24"/>
              </w:rPr>
              <w:t>Для зайчишек стал – подушкой пуховою,</w:t>
            </w:r>
            <w:r>
              <w:rPr>
                <w:rFonts w:ascii="Times New Roman" w:hAnsi="Times New Roman" w:cs="Times New Roman"/>
                <w:sz w:val="24"/>
                <w:szCs w:val="24"/>
              </w:rPr>
              <w:br/>
            </w:r>
            <w:r>
              <w:rPr>
                <w:rFonts w:ascii="Times New Roman" w:hAnsi="Times New Roman" w:cs="Times New Roman"/>
                <w:color w:val="000000"/>
                <w:sz w:val="24"/>
                <w:szCs w:val="24"/>
              </w:rPr>
              <w:t>Для детишек – их любимою игрой.</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-обогащать словарный запас, активизировать внимание и память.</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«Один – двое».</w:t>
            </w: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«Кто быстрее добежит до флажка?».</w:t>
            </w:r>
            <w:r>
              <w:rPr>
                <w:rFonts w:ascii="Times New Roman" w:hAnsi="Times New Roman" w:cs="Times New Roman"/>
                <w:sz w:val="24"/>
                <w:szCs w:val="24"/>
              </w:rPr>
              <w:br/>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учить при беге преодолевать</w:t>
            </w:r>
            <w:proofErr w:type="gramEnd"/>
            <w:r>
              <w:rPr>
                <w:rFonts w:ascii="Times New Roman" w:hAnsi="Times New Roman" w:cs="Times New Roman"/>
                <w:color w:val="000000"/>
                <w:sz w:val="24"/>
                <w:szCs w:val="24"/>
              </w:rPr>
              <w:t xml:space="preserve"> препятствия.</w:t>
            </w:r>
            <w:r>
              <w:rPr>
                <w:rFonts w:ascii="Times New Roman" w:hAnsi="Times New Roman" w:cs="Times New Roman"/>
                <w:sz w:val="24"/>
                <w:szCs w:val="24"/>
              </w:rPr>
              <w:t xml:space="preserve"> </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Лопатки, санки, ледянки для катания с горки.</w:t>
            </w:r>
            <w:r>
              <w:rPr>
                <w:rFonts w:ascii="Times New Roman" w:hAnsi="Times New Roman" w:cs="Times New Roman"/>
                <w:sz w:val="24"/>
                <w:szCs w:val="24"/>
              </w:rPr>
              <w:t xml:space="preserve"> </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самостоятельной деятельности детей, учить играть сообща.</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движений: Дети выполняют основные движения по тексту: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рукой катаю мяч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 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Мне легко его катать -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 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Передам руке другой -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Пусть катает мячик мой.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 рукой катаю мяч -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 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Мне легко его катать -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 кати-</w:t>
            </w:r>
            <w:proofErr w:type="spellStart"/>
            <w:r>
              <w:rPr>
                <w:rFonts w:ascii="Times New Roman" w:hAnsi="Times New Roman" w:cs="Times New Roman"/>
                <w:sz w:val="24"/>
                <w:szCs w:val="24"/>
              </w:rPr>
              <w:t>кач</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 немного отдохну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опять катать начну.</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основные виды движений.</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Расчистка дорожки, запорошенной снегом.</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правильно</w:t>
            </w:r>
            <w:proofErr w:type="gramEnd"/>
            <w:r>
              <w:rPr>
                <w:rFonts w:ascii="Times New Roman" w:hAnsi="Times New Roman" w:cs="Times New Roman"/>
                <w:color w:val="000000"/>
                <w:sz w:val="24"/>
                <w:szCs w:val="24"/>
              </w:rPr>
              <w:t xml:space="preserve"> пользоваться лопаткой, доводить начатое</w:t>
            </w:r>
            <w:r>
              <w:rPr>
                <w:rFonts w:ascii="Times New Roman" w:hAnsi="Times New Roman" w:cs="Times New Roman"/>
                <w:sz w:val="24"/>
                <w:szCs w:val="24"/>
              </w:rPr>
              <w:br/>
            </w:r>
            <w:r>
              <w:rPr>
                <w:rFonts w:ascii="Times New Roman" w:hAnsi="Times New Roman" w:cs="Times New Roman"/>
                <w:color w:val="000000"/>
                <w:sz w:val="24"/>
                <w:szCs w:val="24"/>
              </w:rPr>
              <w:t>дело до конца.</w:t>
            </w:r>
            <w:r>
              <w:rPr>
                <w:rFonts w:ascii="Times New Roman" w:hAnsi="Times New Roman" w:cs="Times New Roman"/>
                <w:sz w:val="24"/>
                <w:szCs w:val="24"/>
              </w:rPr>
              <w:t xml:space="preserve"> </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№7</w:t>
      </w:r>
    </w:p>
    <w:p w:rsidR="00670BEC" w:rsidRDefault="00670BEC" w:rsidP="00670BEC">
      <w:pPr>
        <w:spacing w:after="0" w:line="240" w:lineRule="auto"/>
        <w:jc w:val="center"/>
        <w:rPr>
          <w:rFonts w:ascii="Times New Roman" w:hAnsi="Times New Roman" w:cs="Times New Roman"/>
          <w:sz w:val="24"/>
          <w:szCs w:val="24"/>
        </w:rPr>
      </w:pPr>
    </w:p>
    <w:tbl>
      <w:tblPr>
        <w:tblW w:w="10845" w:type="dxa"/>
        <w:tblInd w:w="-318" w:type="dxa"/>
        <w:tblLayout w:type="fixed"/>
        <w:tblLook w:val="04A0" w:firstRow="1" w:lastRow="0" w:firstColumn="1" w:lastColumn="0" w:noHBand="0" w:noVBand="1"/>
      </w:tblPr>
      <w:tblGrid>
        <w:gridCol w:w="2055"/>
        <w:gridCol w:w="5955"/>
        <w:gridCol w:w="2835"/>
      </w:tblGrid>
      <w:tr w:rsidR="00670BEC" w:rsidTr="00670BEC">
        <w:tc>
          <w:tcPr>
            <w:tcW w:w="20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95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проезжающим транспортом.</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При выходе на прогулку обратить внимание на продуктовую машину, стоящую возле кухни, отметить ее основные части и назначение – привозит продукты в детский сад. Далее понаблюдать за проезжающим автотранспортом. Машины какие? Легковые и грузовые. Грузовые автомобили, их назначение. Какие грузы </w:t>
            </w:r>
            <w:proofErr w:type="gramStart"/>
            <w:r>
              <w:rPr>
                <w:rFonts w:ascii="Times New Roman" w:hAnsi="Times New Roman" w:cs="Times New Roman"/>
                <w:color w:val="000000"/>
                <w:sz w:val="24"/>
                <w:szCs w:val="24"/>
              </w:rPr>
              <w:t>пере</w:t>
            </w:r>
            <w:proofErr w:type="gramEnd"/>
            <w:r>
              <w:rPr>
                <w:rFonts w:ascii="Times New Roman" w:hAnsi="Times New Roman" w:cs="Times New Roman"/>
                <w:color w:val="000000"/>
                <w:sz w:val="24"/>
                <w:szCs w:val="24"/>
              </w:rPr>
              <w:t xml:space="preserve"> возят грузовые машины? Какие машины вы знаете? Их назначение. А автобусы для чего нам нужны? (Перевозить пассажиров по городу.) А еще существуют специальные машины. Предложить детям их назвать. («Скорая», пожарная, милицейская, машина для поливки улиц.) Рассказать об их назначении. Спросить, у кого папа работает водителем.</w:t>
            </w: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закреплять названия частей машины (кузов, кабина, колеса, руль);</w:t>
            </w:r>
            <w:r>
              <w:rPr>
                <w:rFonts w:ascii="Times New Roman" w:hAnsi="Times New Roman" w:cs="Times New Roman"/>
                <w:sz w:val="24"/>
                <w:szCs w:val="24"/>
              </w:rPr>
              <w:br/>
            </w:r>
            <w:r>
              <w:rPr>
                <w:rFonts w:ascii="Times New Roman" w:hAnsi="Times New Roman" w:cs="Times New Roman"/>
                <w:color w:val="000000"/>
                <w:sz w:val="24"/>
                <w:szCs w:val="24"/>
              </w:rPr>
              <w:t>- отмечать большое разнообразие машин, их назначение;</w:t>
            </w:r>
            <w:r>
              <w:rPr>
                <w:rFonts w:ascii="Times New Roman" w:hAnsi="Times New Roman" w:cs="Times New Roman"/>
                <w:sz w:val="24"/>
                <w:szCs w:val="24"/>
              </w:rPr>
              <w:br/>
            </w:r>
            <w:r>
              <w:rPr>
                <w:rFonts w:ascii="Times New Roman" w:hAnsi="Times New Roman" w:cs="Times New Roman"/>
                <w:color w:val="000000"/>
                <w:sz w:val="24"/>
                <w:szCs w:val="24"/>
              </w:rPr>
              <w:t>- воспитывать уважение к труду.</w:t>
            </w:r>
            <w:r>
              <w:rPr>
                <w:rFonts w:ascii="Times New Roman" w:hAnsi="Times New Roman" w:cs="Times New Roman"/>
                <w:sz w:val="24"/>
                <w:szCs w:val="24"/>
              </w:rPr>
              <w:t xml:space="preserve"> </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 улице нашей машины, машины</w:t>
            </w:r>
            <w:r>
              <w:rPr>
                <w:rFonts w:ascii="Times New Roman" w:hAnsi="Times New Roman" w:cs="Times New Roman"/>
                <w:sz w:val="24"/>
                <w:szCs w:val="24"/>
              </w:rPr>
              <w:br/>
            </w:r>
            <w:r>
              <w:rPr>
                <w:rFonts w:ascii="Times New Roman" w:hAnsi="Times New Roman" w:cs="Times New Roman"/>
                <w:color w:val="000000"/>
                <w:sz w:val="24"/>
                <w:szCs w:val="24"/>
              </w:rPr>
              <w:t>Машины-малютки, машины большие.</w:t>
            </w:r>
            <w:r>
              <w:rPr>
                <w:rFonts w:ascii="Times New Roman" w:hAnsi="Times New Roman" w:cs="Times New Roman"/>
                <w:sz w:val="24"/>
                <w:szCs w:val="24"/>
              </w:rPr>
              <w:br/>
            </w:r>
            <w:r>
              <w:rPr>
                <w:rFonts w:ascii="Times New Roman" w:hAnsi="Times New Roman" w:cs="Times New Roman"/>
                <w:color w:val="000000"/>
                <w:sz w:val="24"/>
                <w:szCs w:val="24"/>
              </w:rPr>
              <w:t>Спешат грузовые, фырчат грузовые,</w:t>
            </w:r>
            <w:r>
              <w:rPr>
                <w:rFonts w:ascii="Times New Roman" w:hAnsi="Times New Roman" w:cs="Times New Roman"/>
                <w:sz w:val="24"/>
                <w:szCs w:val="24"/>
              </w:rPr>
              <w:br/>
            </w:r>
            <w:r>
              <w:rPr>
                <w:rFonts w:ascii="Times New Roman" w:hAnsi="Times New Roman" w:cs="Times New Roman"/>
                <w:color w:val="000000"/>
                <w:sz w:val="24"/>
                <w:szCs w:val="24"/>
              </w:rPr>
              <w:t>Торопятся, мчатся, как будто живые.</w:t>
            </w:r>
            <w:r>
              <w:rPr>
                <w:rFonts w:ascii="Times New Roman" w:hAnsi="Times New Roman" w:cs="Times New Roman"/>
                <w:sz w:val="24"/>
                <w:szCs w:val="24"/>
              </w:rPr>
              <w:br/>
            </w:r>
            <w:r>
              <w:rPr>
                <w:rFonts w:ascii="Times New Roman" w:hAnsi="Times New Roman" w:cs="Times New Roman"/>
                <w:color w:val="000000"/>
                <w:sz w:val="24"/>
                <w:szCs w:val="24"/>
              </w:rPr>
              <w:t>У каждой машины дела и заботы</w:t>
            </w:r>
            <w:r>
              <w:rPr>
                <w:rFonts w:ascii="Times New Roman" w:hAnsi="Times New Roman" w:cs="Times New Roman"/>
                <w:sz w:val="24"/>
                <w:szCs w:val="24"/>
              </w:rPr>
              <w:br/>
            </w:r>
            <w:r>
              <w:rPr>
                <w:rFonts w:ascii="Times New Roman" w:hAnsi="Times New Roman" w:cs="Times New Roman"/>
                <w:color w:val="000000"/>
                <w:sz w:val="24"/>
                <w:szCs w:val="24"/>
              </w:rPr>
              <w:t>Машины выходят с утра на работу.</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-обогащать словарный запас, активизировать внимание и память.</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 шоферы»</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закреплять знания о труде шофера;</w:t>
            </w:r>
            <w:r>
              <w:rPr>
                <w:rFonts w:ascii="Times New Roman" w:hAnsi="Times New Roman" w:cs="Times New Roman"/>
                <w:sz w:val="24"/>
                <w:szCs w:val="24"/>
              </w:rPr>
              <w:br/>
            </w:r>
            <w:r>
              <w:rPr>
                <w:rFonts w:ascii="Times New Roman" w:hAnsi="Times New Roman" w:cs="Times New Roman"/>
                <w:color w:val="000000"/>
                <w:sz w:val="24"/>
                <w:szCs w:val="24"/>
              </w:rPr>
              <w:t>- учить ориентироваться на местности.</w:t>
            </w:r>
            <w:r>
              <w:rPr>
                <w:rFonts w:ascii="Times New Roman" w:hAnsi="Times New Roman" w:cs="Times New Roman"/>
                <w:sz w:val="24"/>
                <w:szCs w:val="24"/>
              </w:rPr>
              <w:t xml:space="preserve"> </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Лопатки, ведерки, формочки, машинки</w:t>
            </w:r>
            <w:r>
              <w:rPr>
                <w:rFonts w:ascii="Times New Roman" w:hAnsi="Times New Roman" w:cs="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самостоятельной деятельности детей, учить играть сообща.</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движений: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Проползти под вкопанными дугами на участке.</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основные виды движений.</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Строительство автодороги из снега, игра с машинками с соблюдением правил дорожного движения.</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-учить работать сообща, помогать друг другу.</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№8</w:t>
      </w:r>
    </w:p>
    <w:p w:rsidR="00670BEC" w:rsidRDefault="00670BEC" w:rsidP="00670BEC">
      <w:pPr>
        <w:spacing w:after="0" w:line="240" w:lineRule="auto"/>
        <w:jc w:val="center"/>
        <w:rPr>
          <w:rFonts w:ascii="Times New Roman" w:hAnsi="Times New Roman" w:cs="Times New Roman"/>
          <w:sz w:val="24"/>
          <w:szCs w:val="24"/>
        </w:rPr>
      </w:pPr>
    </w:p>
    <w:tbl>
      <w:tblPr>
        <w:tblW w:w="10830" w:type="dxa"/>
        <w:tblInd w:w="-318" w:type="dxa"/>
        <w:tblLayout w:type="fixed"/>
        <w:tblLook w:val="04A0" w:firstRow="1" w:lastRow="0" w:firstColumn="1" w:lastColumn="0" w:noHBand="0" w:noVBand="1"/>
      </w:tblPr>
      <w:tblGrid>
        <w:gridCol w:w="2070"/>
        <w:gridCol w:w="5955"/>
        <w:gridCol w:w="2805"/>
      </w:tblGrid>
      <w:tr w:rsidR="00670BEC" w:rsidTr="00670BEC">
        <w:tc>
          <w:tcPr>
            <w:tcW w:w="207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95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«Следы на снегу». </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 ребенка.</w:t>
            </w:r>
            <w:r>
              <w:rPr>
                <w:rFonts w:ascii="Times New Roman" w:hAnsi="Times New Roman" w:cs="Times New Roman"/>
                <w:sz w:val="24"/>
                <w:szCs w:val="24"/>
              </w:rPr>
              <w:t xml:space="preserve"> </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-продолжать обучение в определении следов на снегу: детские, взрослые, следы птиц и животных.</w:t>
            </w:r>
            <w:r>
              <w:rPr>
                <w:rFonts w:ascii="Times New Roman" w:hAnsi="Times New Roman" w:cs="Times New Roman"/>
                <w:sz w:val="24"/>
                <w:szCs w:val="24"/>
              </w:rPr>
              <w:t xml:space="preserve"> </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На снегу, как на страничке,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Пишут голуби, синички,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Пишет стая снегирей,</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Пишет серый воробей,</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Письма Пете и Андрюшке,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Чтобы сделали кормушки.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Тараскин</w:t>
            </w:r>
            <w:proofErr w:type="spellEnd"/>
            <w:r>
              <w:rPr>
                <w:rFonts w:ascii="Times New Roman" w:hAnsi="Times New Roman" w:cs="Times New Roman"/>
                <w:sz w:val="24"/>
                <w:szCs w:val="24"/>
              </w:rPr>
              <w:t>)</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-обогащать словарный запас, активизировать внимание и память.</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«Прыгуны».</w:t>
            </w: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«Лиса в курятнике»</w:t>
            </w:r>
            <w:r>
              <w:rPr>
                <w:rFonts w:ascii="Times New Roman" w:hAnsi="Times New Roman" w:cs="Times New Roman"/>
                <w:sz w:val="24"/>
                <w:szCs w:val="24"/>
              </w:rPr>
              <w:t xml:space="preserve"> </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-упражнять в беге, умении действовать по сигналу воспитателя.</w:t>
            </w:r>
            <w:r>
              <w:rPr>
                <w:rFonts w:ascii="Times New Roman" w:hAnsi="Times New Roman" w:cs="Times New Roman"/>
                <w:sz w:val="24"/>
                <w:szCs w:val="24"/>
              </w:rPr>
              <w:t xml:space="preserve"> </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Лопатки, эмблемы для игр, формочки, клеенки для катания с горки.</w:t>
            </w:r>
            <w:r>
              <w:rPr>
                <w:rFonts w:ascii="Times New Roman" w:hAnsi="Times New Roman" w:cs="Times New Roman"/>
                <w:sz w:val="24"/>
                <w:szCs w:val="24"/>
              </w:rPr>
              <w:t xml:space="preserve"> </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-создать условия для самостоятельной деятельности детей, учить играть сообща.</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движений: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«Ходьба»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Мы шагаем по сугробам,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 сугробам крутолобым,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Поднимай повыше ногу,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Проложи друзьям дорогу.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Л.Петрусева</w:t>
            </w:r>
            <w:proofErr w:type="spellEnd"/>
            <w:r>
              <w:rPr>
                <w:rFonts w:ascii="Times New Roman" w:hAnsi="Times New Roman" w:cs="Times New Roman"/>
                <w:sz w:val="24"/>
                <w:szCs w:val="24"/>
              </w:rPr>
              <w:t>)</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-обучать ходьбе с высоким подниманием колена.</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Украшение участка снежными куличиками.</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плотно</w:t>
            </w:r>
            <w:proofErr w:type="gramEnd"/>
            <w:r>
              <w:rPr>
                <w:rFonts w:ascii="Times New Roman" w:hAnsi="Times New Roman" w:cs="Times New Roman"/>
                <w:color w:val="000000"/>
                <w:sz w:val="24"/>
                <w:szCs w:val="24"/>
              </w:rPr>
              <w:t xml:space="preserve"> набивать снегом форму, выбивать из нее снег, украшать снежные валы</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№9</w:t>
      </w:r>
    </w:p>
    <w:p w:rsidR="00670BEC" w:rsidRDefault="00670BEC" w:rsidP="00670BEC">
      <w:pPr>
        <w:spacing w:after="0" w:line="240" w:lineRule="auto"/>
        <w:jc w:val="center"/>
        <w:rPr>
          <w:rFonts w:ascii="Times New Roman" w:hAnsi="Times New Roman" w:cs="Times New Roman"/>
          <w:sz w:val="24"/>
          <w:szCs w:val="24"/>
        </w:rPr>
      </w:pPr>
    </w:p>
    <w:tbl>
      <w:tblPr>
        <w:tblW w:w="10800" w:type="dxa"/>
        <w:tblInd w:w="-318" w:type="dxa"/>
        <w:tblLayout w:type="fixed"/>
        <w:tblLook w:val="04A0" w:firstRow="1" w:lastRow="0" w:firstColumn="1" w:lastColumn="0" w:noHBand="0" w:noVBand="1"/>
      </w:tblPr>
      <w:tblGrid>
        <w:gridCol w:w="2054"/>
        <w:gridCol w:w="5952"/>
        <w:gridCol w:w="2794"/>
      </w:tblGrid>
      <w:tr w:rsidR="00670BEC" w:rsidTr="00670BEC">
        <w:tc>
          <w:tcPr>
            <w:tcW w:w="20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95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рябиной.</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Что это за дерево? (Рябина.)</w:t>
            </w:r>
            <w:r>
              <w:rPr>
                <w:rFonts w:ascii="Times New Roman" w:hAnsi="Times New Roman" w:cs="Times New Roman"/>
                <w:sz w:val="24"/>
                <w:szCs w:val="24"/>
              </w:rPr>
              <w:br/>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Дерево</w:t>
            </w:r>
            <w:proofErr w:type="gramEnd"/>
            <w:r>
              <w:rPr>
                <w:rFonts w:ascii="Times New Roman" w:hAnsi="Times New Roman" w:cs="Times New Roman"/>
                <w:color w:val="000000"/>
                <w:sz w:val="24"/>
                <w:szCs w:val="24"/>
              </w:rPr>
              <w:t xml:space="preserve"> стоит </w:t>
            </w:r>
            <w:proofErr w:type="gramStart"/>
            <w:r>
              <w:rPr>
                <w:rFonts w:ascii="Times New Roman" w:hAnsi="Times New Roman" w:cs="Times New Roman"/>
                <w:color w:val="000000"/>
                <w:sz w:val="24"/>
                <w:szCs w:val="24"/>
              </w:rPr>
              <w:t>какое</w:t>
            </w:r>
            <w:proofErr w:type="gramEnd"/>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Красивое</w:t>
            </w:r>
            <w:proofErr w:type="gramEnd"/>
            <w:r>
              <w:rPr>
                <w:rFonts w:ascii="Times New Roman" w:hAnsi="Times New Roman" w:cs="Times New Roman"/>
                <w:color w:val="000000"/>
                <w:sz w:val="24"/>
                <w:szCs w:val="24"/>
              </w:rPr>
              <w:t>, листья опали, остались висеть гроздья красных ягод.)</w:t>
            </w:r>
            <w:r>
              <w:rPr>
                <w:rFonts w:ascii="Times New Roman" w:hAnsi="Times New Roman" w:cs="Times New Roman"/>
                <w:sz w:val="24"/>
                <w:szCs w:val="24"/>
              </w:rPr>
              <w:br/>
            </w:r>
            <w:r>
              <w:rPr>
                <w:rFonts w:ascii="Times New Roman" w:hAnsi="Times New Roman" w:cs="Times New Roman"/>
                <w:color w:val="000000"/>
                <w:sz w:val="24"/>
                <w:szCs w:val="24"/>
              </w:rPr>
              <w:t>• Какую пользу приносит рябина? (Ее плодами зимой подкармливают птиц.)</w:t>
            </w:r>
            <w:r>
              <w:rPr>
                <w:rFonts w:ascii="Times New Roman" w:hAnsi="Times New Roman" w:cs="Times New Roman"/>
                <w:sz w:val="24"/>
                <w:szCs w:val="24"/>
              </w:rPr>
              <w:t xml:space="preserve"> </w:t>
            </w: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-расширять знания о живой природе.</w:t>
            </w:r>
            <w:r>
              <w:rPr>
                <w:rFonts w:ascii="Times New Roman" w:hAnsi="Times New Roman" w:cs="Times New Roman"/>
                <w:sz w:val="24"/>
                <w:szCs w:val="24"/>
              </w:rPr>
              <w:t xml:space="preserve"> </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Эти камушки рубиновые</w:t>
            </w:r>
            <w:proofErr w:type="gramStart"/>
            <w:r>
              <w:rPr>
                <w:rFonts w:ascii="Times New Roman" w:hAnsi="Times New Roman" w:cs="Times New Roman"/>
                <w:sz w:val="24"/>
                <w:szCs w:val="24"/>
              </w:rPr>
              <w:br/>
            </w:r>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ягодки рябиновые</w:t>
            </w:r>
            <w:r>
              <w:rPr>
                <w:rFonts w:ascii="Times New Roman" w:hAnsi="Times New Roman" w:cs="Times New Roman"/>
                <w:sz w:val="24"/>
                <w:szCs w:val="24"/>
              </w:rPr>
              <w:br/>
            </w:r>
            <w:r>
              <w:rPr>
                <w:rFonts w:ascii="Times New Roman" w:hAnsi="Times New Roman" w:cs="Times New Roman"/>
                <w:color w:val="000000"/>
                <w:sz w:val="24"/>
                <w:szCs w:val="24"/>
              </w:rPr>
              <w:t>На холмах и на равнинах</w:t>
            </w:r>
            <w:r>
              <w:rPr>
                <w:rFonts w:ascii="Times New Roman" w:hAnsi="Times New Roman" w:cs="Times New Roman"/>
                <w:sz w:val="24"/>
                <w:szCs w:val="24"/>
              </w:rPr>
              <w:br/>
            </w:r>
            <w:r>
              <w:rPr>
                <w:rFonts w:ascii="Times New Roman" w:hAnsi="Times New Roman" w:cs="Times New Roman"/>
                <w:color w:val="000000"/>
                <w:sz w:val="24"/>
                <w:szCs w:val="24"/>
              </w:rPr>
              <w:t>Одевают кисти на рябинах.</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природе,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интерес к художественному слову.</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«Самолеты»</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«Найди, где спрятано».</w:t>
            </w:r>
            <w:r>
              <w:rPr>
                <w:rFonts w:ascii="Times New Roman" w:hAnsi="Times New Roman" w:cs="Times New Roman"/>
                <w:sz w:val="24"/>
                <w:szCs w:val="24"/>
              </w:rPr>
              <w:br/>
            </w: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 действиях по сигналу воспитателя;</w:t>
            </w:r>
            <w:r>
              <w:rPr>
                <w:rFonts w:ascii="Times New Roman" w:hAnsi="Times New Roman" w:cs="Times New Roman"/>
                <w:sz w:val="24"/>
                <w:szCs w:val="24"/>
              </w:rPr>
              <w:br/>
            </w:r>
            <w:r>
              <w:rPr>
                <w:rFonts w:ascii="Times New Roman" w:hAnsi="Times New Roman" w:cs="Times New Roman"/>
                <w:color w:val="000000"/>
                <w:sz w:val="24"/>
                <w:szCs w:val="24"/>
              </w:rPr>
              <w:t>- воспитывать ловкость.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учить ориентироваться в пространстве;</w:t>
            </w:r>
            <w:r>
              <w:rPr>
                <w:rFonts w:ascii="Times New Roman" w:hAnsi="Times New Roman" w:cs="Times New Roman"/>
                <w:sz w:val="24"/>
                <w:szCs w:val="24"/>
              </w:rPr>
              <w:br/>
            </w:r>
            <w:r>
              <w:rPr>
                <w:rFonts w:ascii="Times New Roman" w:hAnsi="Times New Roman" w:cs="Times New Roman"/>
                <w:color w:val="000000"/>
                <w:sz w:val="24"/>
                <w:szCs w:val="24"/>
              </w:rPr>
              <w:t>- воспитывать внимание.</w:t>
            </w:r>
            <w:r>
              <w:rPr>
                <w:rFonts w:ascii="Times New Roman" w:hAnsi="Times New Roman" w:cs="Times New Roman"/>
                <w:sz w:val="24"/>
                <w:szCs w:val="24"/>
              </w:rPr>
              <w:t xml:space="preserve"> </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Мячи, машинки, ведерки, обручи, самокаты, вожжи.</w:t>
            </w:r>
            <w:r>
              <w:rPr>
                <w:rFonts w:ascii="Times New Roman" w:hAnsi="Times New Roman" w:cs="Times New Roman"/>
                <w:sz w:val="24"/>
                <w:szCs w:val="24"/>
              </w:rPr>
              <w:br/>
            </w: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Игра: «Резвый мяч»</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Бью тебя, а ты не плачешь,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Только быстро, бойко скачешь.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Резвый мячик мой, постой!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Не угнаться за тобой...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Что мне делать, как мне быть?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Буду я тебя ловить!</w:t>
            </w: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 повторить все действия, которые описаны в стихотворении.</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9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Уборка мусора на участке.</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приучать соблюдать чистоту и порядок на участке;</w:t>
            </w:r>
            <w:r>
              <w:rPr>
                <w:rFonts w:ascii="Times New Roman" w:hAnsi="Times New Roman" w:cs="Times New Roman"/>
                <w:sz w:val="24"/>
                <w:szCs w:val="24"/>
              </w:rPr>
              <w:br/>
            </w:r>
            <w:r>
              <w:rPr>
                <w:rFonts w:ascii="Times New Roman" w:hAnsi="Times New Roman" w:cs="Times New Roman"/>
                <w:color w:val="000000"/>
                <w:sz w:val="24"/>
                <w:szCs w:val="24"/>
              </w:rPr>
              <w:t>- побуждать оказывать помощь взрослым.</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№10</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2070"/>
        <w:gridCol w:w="5940"/>
        <w:gridCol w:w="2805"/>
      </w:tblGrid>
      <w:tr w:rsidR="00670BEC" w:rsidTr="00670BEC">
        <w:tc>
          <w:tcPr>
            <w:tcW w:w="207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94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за работой дворника. </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r>
              <w:rPr>
                <w:rFonts w:ascii="Times New Roman" w:hAnsi="Times New Roman" w:cs="Times New Roman"/>
                <w:sz w:val="24"/>
                <w:szCs w:val="24"/>
              </w:rPr>
              <w:t xml:space="preserve"> </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продолжать воспитывать уважение к труду взрослых;</w:t>
            </w:r>
            <w:r>
              <w:rPr>
                <w:rFonts w:ascii="Times New Roman" w:hAnsi="Times New Roman" w:cs="Times New Roman"/>
                <w:sz w:val="24"/>
                <w:szCs w:val="24"/>
              </w:rPr>
              <w:br/>
            </w:r>
            <w:r>
              <w:rPr>
                <w:rFonts w:ascii="Times New Roman" w:hAnsi="Times New Roman" w:cs="Times New Roman"/>
                <w:color w:val="000000"/>
                <w:sz w:val="24"/>
                <w:szCs w:val="24"/>
              </w:rPr>
              <w:t>- учить приходить на помощь окружающим.</w:t>
            </w:r>
            <w:r>
              <w:rPr>
                <w:rFonts w:ascii="Times New Roman" w:hAnsi="Times New Roman" w:cs="Times New Roman"/>
                <w:sz w:val="24"/>
                <w:szCs w:val="24"/>
              </w:rPr>
              <w:t xml:space="preserve"> </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Встанет дворник на заре,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Всё очистит во дворе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кусты обрежет сам.</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Красота на радость нам!</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учить уважать труд взрослых;</w:t>
            </w:r>
          </w:p>
          <w:p w:rsidR="00670BEC" w:rsidRDefault="00670BEC" w:rsidP="00427605">
            <w:pPr>
              <w:numPr>
                <w:ilvl w:val="0"/>
                <w:numId w:val="2"/>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развивать интерес к поэтическому слову</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«Лошадки»,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«Найди себе пару».</w:t>
            </w:r>
            <w:r>
              <w:rPr>
                <w:rFonts w:ascii="Times New Roman" w:hAnsi="Times New Roman" w:cs="Times New Roman"/>
                <w:sz w:val="24"/>
                <w:szCs w:val="24"/>
              </w:rPr>
              <w:t xml:space="preserve"> </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-упражнять в беге, развивать выносливость и ловкость.</w:t>
            </w:r>
            <w:r>
              <w:rPr>
                <w:rFonts w:ascii="Times New Roman" w:hAnsi="Times New Roman" w:cs="Times New Roman"/>
                <w:sz w:val="24"/>
                <w:szCs w:val="24"/>
              </w:rPr>
              <w:t xml:space="preserve"> </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Лопатки, скребки, санки, вожжи, печатки, карандаши, флажки, метелки.</w:t>
            </w:r>
            <w:r>
              <w:rPr>
                <w:rFonts w:ascii="Times New Roman" w:hAnsi="Times New Roman" w:cs="Times New Roman"/>
                <w:sz w:val="24"/>
                <w:szCs w:val="24"/>
              </w:rPr>
              <w:t xml:space="preserve"> </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«Метание в цель»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метание мешочков с пеком в цель.</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меткость, ловкость, глазомер.</w:t>
            </w:r>
          </w:p>
        </w:tc>
      </w:tr>
      <w:tr w:rsidR="00670BEC" w:rsidTr="00670BEC">
        <w:tc>
          <w:tcPr>
            <w:tcW w:w="207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94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Расчистка площадок от свежевыпавшего снега.</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приучать детей помогать взрослым;</w:t>
            </w:r>
            <w:r>
              <w:rPr>
                <w:rFonts w:ascii="Times New Roman" w:hAnsi="Times New Roman" w:cs="Times New Roman"/>
                <w:sz w:val="24"/>
                <w:szCs w:val="24"/>
              </w:rPr>
              <w:br/>
            </w:r>
            <w:r>
              <w:rPr>
                <w:rFonts w:ascii="Times New Roman" w:hAnsi="Times New Roman" w:cs="Times New Roman"/>
                <w:color w:val="000000"/>
                <w:sz w:val="24"/>
                <w:szCs w:val="24"/>
              </w:rPr>
              <w:t>- учить правильным навыкам работы с лопатками;</w:t>
            </w:r>
            <w:r>
              <w:rPr>
                <w:rFonts w:ascii="Times New Roman" w:hAnsi="Times New Roman" w:cs="Times New Roman"/>
                <w:sz w:val="24"/>
                <w:szCs w:val="24"/>
              </w:rPr>
              <w:br/>
            </w:r>
            <w:r>
              <w:rPr>
                <w:rFonts w:ascii="Times New Roman" w:hAnsi="Times New Roman" w:cs="Times New Roman"/>
                <w:color w:val="000000"/>
                <w:sz w:val="24"/>
                <w:szCs w:val="24"/>
              </w:rPr>
              <w:t>- закреплять умение убирать инвентарь после работы на прежнее место.</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№11</w:t>
      </w:r>
    </w:p>
    <w:p w:rsidR="00670BEC" w:rsidRDefault="00670BEC" w:rsidP="00670BEC">
      <w:pPr>
        <w:spacing w:after="0" w:line="240" w:lineRule="auto"/>
        <w:jc w:val="center"/>
        <w:rPr>
          <w:rFonts w:ascii="Times New Roman" w:hAnsi="Times New Roman" w:cs="Times New Roman"/>
          <w:sz w:val="24"/>
          <w:szCs w:val="24"/>
        </w:rPr>
      </w:pPr>
    </w:p>
    <w:tbl>
      <w:tblPr>
        <w:tblW w:w="10785" w:type="dxa"/>
        <w:tblInd w:w="-318" w:type="dxa"/>
        <w:tblLayout w:type="fixed"/>
        <w:tblLook w:val="04A0" w:firstRow="1" w:lastRow="0" w:firstColumn="1" w:lastColumn="0" w:noHBand="0" w:noVBand="1"/>
      </w:tblPr>
      <w:tblGrid>
        <w:gridCol w:w="2055"/>
        <w:gridCol w:w="5925"/>
        <w:gridCol w:w="2805"/>
      </w:tblGrid>
      <w:tr w:rsidR="00670BEC" w:rsidTr="00670BEC">
        <w:tc>
          <w:tcPr>
            <w:tcW w:w="205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92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за ручейками. </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92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Пришла весна. Пригрело весеннее солнышко. Стали таять снега, которые укрывали землю. Снег превратился в воду, и побежали по земле весёлые говорливые ручейки-озорники. Больше всех рады ручейкам ребятишки. Они мастерят кораблики: кто из сосновой коры, кто из лимонной корочки, а кто из бумаги. Плывут кораблики, сверкают на солнце паруса. Бегут мальчишки-капитаны за своими корабликами. А когда вырастут, будут управлять большими кораблями на реках, на морях-океанах. И будет уже, например, не Сёма, а Семён Анатольевич.</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Обобщить и систематизировать представление о свойствах воды. Учить использовать полученные знания в играх, в рисовании. Поддерживать интерес к явлениям неживой природы. Воспитывать умение внимательно слушать воспитателя и сверстников.</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92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 мам</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речке побегу,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молчать я не могу.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её сынок родной,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родился я весной.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(Ручей)</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Ручей бежит!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Ручей дрожит!</w:t>
            </w:r>
          </w:p>
          <w:p w:rsidR="00670BEC" w:rsidRDefault="00670BEC" w:rsidP="00427605">
            <w:pPr>
              <w:numPr>
                <w:ilvl w:val="0"/>
                <w:numId w:val="4"/>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Ручей, откуда и куда?</w:t>
            </w:r>
          </w:p>
          <w:p w:rsidR="00670BEC" w:rsidRDefault="00670BEC" w:rsidP="00427605">
            <w:pPr>
              <w:numPr>
                <w:ilvl w:val="0"/>
                <w:numId w:val="4"/>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К реке бегу из-подо льда.</w:t>
            </w:r>
          </w:p>
          <w:p w:rsidR="00670BEC" w:rsidRDefault="00670BEC">
            <w:pPr>
              <w:spacing w:after="0" w:line="240" w:lineRule="auto"/>
              <w:rPr>
                <w:rFonts w:ascii="Times New Roman" w:hAnsi="Times New Roman" w:cs="Times New Roman"/>
                <w:sz w:val="24"/>
                <w:szCs w:val="24"/>
              </w:rPr>
            </w:pP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5"/>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развивать интерес к художественному слову,</w:t>
            </w:r>
          </w:p>
          <w:p w:rsidR="00670BEC" w:rsidRDefault="00670BEC" w:rsidP="00427605">
            <w:pPr>
              <w:numPr>
                <w:ilvl w:val="0"/>
                <w:numId w:val="5"/>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учить отгадывать загадки.</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92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«Самолеты»</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«Найди, где спрятано».</w:t>
            </w:r>
            <w:r>
              <w:rPr>
                <w:rFonts w:ascii="Times New Roman" w:hAnsi="Times New Roman" w:cs="Times New Roman"/>
                <w:sz w:val="24"/>
                <w:szCs w:val="24"/>
              </w:rPr>
              <w:br/>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 действиях по сигналу воспитателя;</w:t>
            </w:r>
            <w:r>
              <w:rPr>
                <w:rFonts w:ascii="Times New Roman" w:hAnsi="Times New Roman" w:cs="Times New Roman"/>
                <w:sz w:val="24"/>
                <w:szCs w:val="24"/>
              </w:rPr>
              <w:br/>
            </w:r>
            <w:r>
              <w:rPr>
                <w:rFonts w:ascii="Times New Roman" w:hAnsi="Times New Roman" w:cs="Times New Roman"/>
                <w:color w:val="000000"/>
                <w:sz w:val="24"/>
                <w:szCs w:val="24"/>
              </w:rPr>
              <w:t>- воспитывать ловкость.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учить ориентироваться в пространстве;</w:t>
            </w:r>
            <w:r>
              <w:rPr>
                <w:rFonts w:ascii="Times New Roman" w:hAnsi="Times New Roman" w:cs="Times New Roman"/>
                <w:sz w:val="24"/>
                <w:szCs w:val="24"/>
              </w:rPr>
              <w:br/>
            </w:r>
            <w:r>
              <w:rPr>
                <w:rFonts w:ascii="Times New Roman" w:hAnsi="Times New Roman" w:cs="Times New Roman"/>
                <w:color w:val="000000"/>
                <w:sz w:val="24"/>
                <w:szCs w:val="24"/>
              </w:rPr>
              <w:t>- воспитывать внимание.</w:t>
            </w:r>
            <w:r>
              <w:rPr>
                <w:rFonts w:ascii="Times New Roman" w:hAnsi="Times New Roman" w:cs="Times New Roman"/>
                <w:sz w:val="24"/>
                <w:szCs w:val="24"/>
              </w:rPr>
              <w:t xml:space="preserve"> </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tc>
        <w:tc>
          <w:tcPr>
            <w:tcW w:w="592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Лопатки, скребки, санки, вожжи, печатки, карандаши, флажки, метелки.</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592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ЗКР: звук «Ч»</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Ручеёк.</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Не проплыть, не нырнуть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Только ножки окунуть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Чуть-чуть. </w:t>
            </w: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работать над произношением звука «Ч»</w:t>
            </w:r>
          </w:p>
        </w:tc>
      </w:tr>
      <w:tr w:rsidR="00670BEC" w:rsidTr="00670BEC">
        <w:tc>
          <w:tcPr>
            <w:tcW w:w="205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92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Постройка снежной горки для кукол.</w:t>
            </w:r>
            <w:r>
              <w:rPr>
                <w:rFonts w:ascii="Times New Roman" w:hAnsi="Times New Roman" w:cs="Times New Roman"/>
                <w:sz w:val="24"/>
                <w:szCs w:val="24"/>
              </w:rPr>
              <w:br/>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0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закреплять правильные навыки работы с лопатками.</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№12</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2130"/>
        <w:gridCol w:w="5865"/>
        <w:gridCol w:w="2820"/>
      </w:tblGrid>
      <w:tr w:rsidR="00670BEC" w:rsidTr="00670BEC">
        <w:tc>
          <w:tcPr>
            <w:tcW w:w="213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набуханием почек на деревьях.</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Посмотреть, как набухают почки на деревьях. Понюхать их, осторожно потрогать руками.</w:t>
            </w:r>
            <w:r>
              <w:rPr>
                <w:rFonts w:ascii="Times New Roman" w:hAnsi="Times New Roman" w:cs="Times New Roman"/>
                <w:sz w:val="24"/>
                <w:szCs w:val="24"/>
              </w:rPr>
              <w:t xml:space="preserve"> </w:t>
            </w:r>
          </w:p>
          <w:p w:rsidR="00670BEC" w:rsidRDefault="00670BEC">
            <w:pPr>
              <w:snapToGrid w:val="0"/>
              <w:spacing w:after="120" w:line="240" w:lineRule="auto"/>
              <w:rPr>
                <w:rFonts w:ascii="Times New Roman" w:hAnsi="Times New Roman" w:cs="Times New Roman"/>
                <w:color w:val="444444"/>
                <w:sz w:val="24"/>
                <w:szCs w:val="24"/>
              </w:rPr>
            </w:pPr>
            <w:r>
              <w:rPr>
                <w:rFonts w:ascii="Times New Roman" w:hAnsi="Times New Roman" w:cs="Times New Roman"/>
                <w:iCs/>
                <w:color w:val="444444"/>
                <w:sz w:val="24"/>
                <w:szCs w:val="24"/>
              </w:rPr>
              <w:t>.</w:t>
            </w:r>
            <w:r>
              <w:rPr>
                <w:rFonts w:ascii="Times New Roman" w:hAnsi="Times New Roman" w:cs="Times New Roman"/>
                <w:color w:val="444444"/>
                <w:sz w:val="24"/>
                <w:szCs w:val="24"/>
              </w:rPr>
              <w:t>Рассмотреть почки на ветках. Объяснить детям, что одни деревья просыпаются раньше, другие позже. Рассказать о том, что почки полезны.</w:t>
            </w:r>
          </w:p>
          <w:p w:rsidR="00670BEC" w:rsidRDefault="00670BEC">
            <w:pPr>
              <w:spacing w:before="90" w:after="90" w:line="270" w:lineRule="atLeast"/>
              <w:rPr>
                <w:rFonts w:ascii="Times New Roman" w:hAnsi="Times New Roman" w:cs="Times New Roman"/>
                <w:color w:val="444444"/>
                <w:sz w:val="24"/>
                <w:szCs w:val="24"/>
              </w:rPr>
            </w:pPr>
          </w:p>
          <w:p w:rsidR="00670BEC" w:rsidRDefault="00670BEC">
            <w:pPr>
              <w:snapToGrid w:val="0"/>
              <w:spacing w:after="0" w:line="240" w:lineRule="auto"/>
              <w:rPr>
                <w:rFonts w:ascii="Times New Roman" w:hAnsi="Times New Roman" w:cs="Times New Roman"/>
                <w:sz w:val="24"/>
                <w:szCs w:val="24"/>
              </w:rPr>
            </w:pPr>
          </w:p>
        </w:tc>
        <w:tc>
          <w:tcPr>
            <w:tcW w:w="282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закреплять умение понимать зависимость объектов и явлений в природе;</w:t>
            </w:r>
            <w:r>
              <w:rPr>
                <w:rFonts w:ascii="Times New Roman" w:hAnsi="Times New Roman" w:cs="Times New Roman"/>
                <w:sz w:val="24"/>
                <w:szCs w:val="24"/>
              </w:rPr>
              <w:br/>
            </w:r>
            <w:r>
              <w:rPr>
                <w:rFonts w:ascii="Times New Roman" w:hAnsi="Times New Roman" w:cs="Times New Roman"/>
                <w:color w:val="000000"/>
                <w:sz w:val="24"/>
                <w:szCs w:val="24"/>
              </w:rPr>
              <w:t>- вызывать радостные чувства.</w:t>
            </w:r>
            <w:r>
              <w:rPr>
                <w:rFonts w:ascii="Times New Roman" w:hAnsi="Times New Roman" w:cs="Times New Roman"/>
                <w:sz w:val="24"/>
                <w:szCs w:val="24"/>
              </w:rPr>
              <w:t xml:space="preserve"> </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Набухают почки,</w:t>
            </w:r>
            <w:r>
              <w:rPr>
                <w:rFonts w:ascii="Times New Roman" w:hAnsi="Times New Roman" w:cs="Times New Roman"/>
                <w:sz w:val="24"/>
                <w:szCs w:val="24"/>
              </w:rPr>
              <w:br/>
            </w:r>
            <w:r>
              <w:rPr>
                <w:rFonts w:ascii="Times New Roman" w:hAnsi="Times New Roman" w:cs="Times New Roman"/>
                <w:color w:val="000000"/>
                <w:sz w:val="24"/>
                <w:szCs w:val="24"/>
              </w:rPr>
              <w:t>Пробиваются листочки,</w:t>
            </w:r>
            <w:r>
              <w:rPr>
                <w:rFonts w:ascii="Times New Roman" w:hAnsi="Times New Roman" w:cs="Times New Roman"/>
                <w:sz w:val="24"/>
                <w:szCs w:val="24"/>
              </w:rPr>
              <w:br/>
            </w:r>
            <w:r>
              <w:rPr>
                <w:rFonts w:ascii="Times New Roman" w:hAnsi="Times New Roman" w:cs="Times New Roman"/>
                <w:color w:val="000000"/>
                <w:sz w:val="24"/>
                <w:szCs w:val="24"/>
              </w:rPr>
              <w:t>Начинают муравьи</w:t>
            </w:r>
            <w:proofErr w:type="gramStart"/>
            <w:r>
              <w:rPr>
                <w:rFonts w:ascii="Times New Roman" w:hAnsi="Times New Roman" w:cs="Times New Roman"/>
                <w:sz w:val="24"/>
                <w:szCs w:val="24"/>
              </w:rPr>
              <w:br/>
            </w:r>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оправлять дворцы свои.</w:t>
            </w:r>
            <w:r>
              <w:rPr>
                <w:rFonts w:ascii="Times New Roman" w:hAnsi="Times New Roman" w:cs="Times New Roman"/>
                <w:sz w:val="24"/>
                <w:szCs w:val="24"/>
              </w:rPr>
              <w:br/>
            </w:r>
            <w:r>
              <w:rPr>
                <w:rFonts w:ascii="Times New Roman" w:hAnsi="Times New Roman" w:cs="Times New Roman"/>
                <w:color w:val="000000"/>
                <w:sz w:val="24"/>
                <w:szCs w:val="24"/>
              </w:rPr>
              <w:t xml:space="preserve">Г. </w:t>
            </w:r>
            <w:proofErr w:type="spellStart"/>
            <w:r>
              <w:rPr>
                <w:rFonts w:ascii="Times New Roman" w:hAnsi="Times New Roman" w:cs="Times New Roman"/>
                <w:color w:val="000000"/>
                <w:sz w:val="24"/>
                <w:szCs w:val="24"/>
              </w:rPr>
              <w:t>Ладонщиков</w:t>
            </w:r>
            <w:proofErr w:type="spellEnd"/>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развивать речь, мышление,</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расширять словарный запас</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Ловишки</w:t>
            </w:r>
            <w:proofErr w:type="spellEnd"/>
            <w:r>
              <w:rPr>
                <w:rFonts w:ascii="Times New Roman" w:hAnsi="Times New Roman" w:cs="Times New Roman"/>
                <w:color w:val="000000"/>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color w:val="000000"/>
                <w:sz w:val="24"/>
                <w:szCs w:val="24"/>
              </w:rPr>
              <w:t>«Ровным кругом».</w:t>
            </w:r>
            <w:r>
              <w:rPr>
                <w:rFonts w:ascii="Times New Roman" w:hAnsi="Times New Roman" w:cs="Times New Roman"/>
                <w:sz w:val="24"/>
                <w:szCs w:val="24"/>
              </w:rPr>
              <w:br/>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7"/>
              </w:numPr>
              <w:tabs>
                <w:tab w:val="clear" w:pos="0"/>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упражнять в быстром беге с </w:t>
            </w:r>
            <w:proofErr w:type="spellStart"/>
            <w:r>
              <w:rPr>
                <w:rFonts w:ascii="Times New Roman" w:hAnsi="Times New Roman" w:cs="Times New Roman"/>
                <w:color w:val="000000"/>
                <w:sz w:val="24"/>
                <w:szCs w:val="24"/>
              </w:rPr>
              <w:t>увертыванием</w:t>
            </w:r>
            <w:proofErr w:type="spellEnd"/>
            <w:r>
              <w:rPr>
                <w:rFonts w:ascii="Times New Roman" w:hAnsi="Times New Roman" w:cs="Times New Roman"/>
                <w:color w:val="000000"/>
                <w:sz w:val="24"/>
                <w:szCs w:val="24"/>
              </w:rPr>
              <w:t>.</w:t>
            </w:r>
            <w:proofErr w:type="gramStart"/>
            <w:r>
              <w:rPr>
                <w:rFonts w:ascii="Times New Roman" w:hAnsi="Times New Roman" w:cs="Times New Roman"/>
                <w:sz w:val="24"/>
                <w:szCs w:val="24"/>
              </w:rPr>
              <w:br/>
              <w:t>-</w:t>
            </w:r>
            <w:proofErr w:type="gramEnd"/>
            <w:r>
              <w:rPr>
                <w:rFonts w:ascii="Times New Roman" w:hAnsi="Times New Roman" w:cs="Times New Roman"/>
                <w:color w:val="000000"/>
                <w:sz w:val="24"/>
                <w:szCs w:val="24"/>
              </w:rPr>
              <w:t>продолжать учить согласовывать свои движения с движениями партнёров по игре.</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Носилки, грабли, ведерки, совочки, формочки для песка.</w:t>
            </w:r>
            <w:r>
              <w:rPr>
                <w:rFonts w:ascii="Times New Roman" w:hAnsi="Times New Roman" w:cs="Times New Roman"/>
                <w:sz w:val="24"/>
                <w:szCs w:val="24"/>
              </w:rPr>
              <w:t xml:space="preserve"> </w:t>
            </w: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ОВД: «Ванька, встань-ка»</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sz w:val="24"/>
                <w:szCs w:val="24"/>
              </w:rPr>
              <w:t>Ванька, встань-ка! Ванька, встань-ка! (</w:t>
            </w:r>
            <w:r>
              <w:rPr>
                <w:rFonts w:ascii="Times New Roman" w:hAnsi="Times New Roman" w:cs="Times New Roman"/>
                <w:i/>
                <w:iCs/>
                <w:sz w:val="24"/>
                <w:szCs w:val="24"/>
              </w:rPr>
              <w:t>поднимаются на носочки)</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sz w:val="24"/>
                <w:szCs w:val="24"/>
              </w:rPr>
              <w:t>Приседай-ка! Приседай-ка! (</w:t>
            </w:r>
            <w:r>
              <w:rPr>
                <w:rFonts w:ascii="Times New Roman" w:hAnsi="Times New Roman" w:cs="Times New Roman"/>
                <w:i/>
                <w:iCs/>
                <w:sz w:val="24"/>
                <w:szCs w:val="24"/>
              </w:rPr>
              <w:t>приседания)</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sz w:val="24"/>
                <w:szCs w:val="24"/>
              </w:rPr>
              <w:t>Непослушный ты какой! (</w:t>
            </w:r>
            <w:r>
              <w:rPr>
                <w:rFonts w:ascii="Times New Roman" w:hAnsi="Times New Roman" w:cs="Times New Roman"/>
                <w:i/>
                <w:iCs/>
                <w:sz w:val="24"/>
                <w:szCs w:val="24"/>
              </w:rPr>
              <w:t>грозят пальчиком правой руки)</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sz w:val="24"/>
                <w:szCs w:val="24"/>
              </w:rPr>
              <w:t>Нам не справиться с тобой! (</w:t>
            </w:r>
            <w:r>
              <w:rPr>
                <w:rFonts w:ascii="Times New Roman" w:hAnsi="Times New Roman" w:cs="Times New Roman"/>
                <w:i/>
                <w:iCs/>
                <w:sz w:val="24"/>
                <w:szCs w:val="24"/>
              </w:rPr>
              <w:t>грозят пальчиком левой руки)</w:t>
            </w:r>
          </w:p>
          <w:p w:rsidR="00670BEC" w:rsidRDefault="00670BEC">
            <w:pPr>
              <w:snapToGrid w:val="0"/>
              <w:spacing w:after="0" w:line="240" w:lineRule="auto"/>
              <w:rPr>
                <w:rFonts w:ascii="Times New Roman" w:hAnsi="Times New Roman" w:cs="Times New Roman"/>
                <w:sz w:val="24"/>
                <w:szCs w:val="24"/>
              </w:rPr>
            </w:pP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 повторить все действия, которые описаны в стихотворении.</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Удаление поврежденных и сухих веток.</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2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-воспитывать любовь, заботливое отношение к природе.</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№13</w:t>
      </w:r>
    </w:p>
    <w:p w:rsidR="00670BEC" w:rsidRDefault="00670BEC" w:rsidP="00670BEC">
      <w:pPr>
        <w:spacing w:after="0" w:line="240" w:lineRule="auto"/>
        <w:jc w:val="center"/>
        <w:rPr>
          <w:rFonts w:ascii="Times New Roman" w:hAnsi="Times New Roman" w:cs="Times New Roman"/>
          <w:sz w:val="24"/>
          <w:szCs w:val="24"/>
        </w:rPr>
      </w:pPr>
    </w:p>
    <w:tbl>
      <w:tblPr>
        <w:tblW w:w="10800" w:type="dxa"/>
        <w:tblInd w:w="-318" w:type="dxa"/>
        <w:tblLayout w:type="fixed"/>
        <w:tblLook w:val="04A0" w:firstRow="1" w:lastRow="0" w:firstColumn="1" w:lastColumn="0" w:noHBand="0" w:noVBand="1"/>
      </w:tblPr>
      <w:tblGrid>
        <w:gridCol w:w="2100"/>
        <w:gridCol w:w="5865"/>
        <w:gridCol w:w="2835"/>
      </w:tblGrid>
      <w:tr w:rsidR="00670BEC" w:rsidTr="00670BEC">
        <w:tc>
          <w:tcPr>
            <w:tcW w:w="210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за проталинами и зелёной травой. </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444444"/>
                <w:sz w:val="24"/>
                <w:szCs w:val="24"/>
              </w:rPr>
              <w:t>Обратить внимание, что вокруг деревьев протаяли воронки, на буграх появились первые проталины. Показать места, где снег тает быстрее. Почему?</w:t>
            </w: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Наблюдаем за появлением проталин и зеленой травой (где проходит теплотрасса).</w:t>
            </w:r>
            <w:r>
              <w:rPr>
                <w:rFonts w:ascii="Times New Roman" w:hAnsi="Times New Roman" w:cs="Times New Roman"/>
                <w:sz w:val="24"/>
                <w:szCs w:val="24"/>
              </w:rPr>
              <w:br/>
            </w:r>
            <w:r>
              <w:rPr>
                <w:rFonts w:ascii="Times New Roman" w:hAnsi="Times New Roman" w:cs="Times New Roman"/>
                <w:color w:val="000000"/>
                <w:sz w:val="24"/>
                <w:szCs w:val="24"/>
              </w:rPr>
              <w:t xml:space="preserve">Рассматриваем росточки, </w:t>
            </w:r>
            <w:proofErr w:type="gramStart"/>
            <w:r>
              <w:rPr>
                <w:rFonts w:ascii="Times New Roman" w:hAnsi="Times New Roman" w:cs="Times New Roman"/>
                <w:color w:val="000000"/>
                <w:sz w:val="24"/>
                <w:szCs w:val="24"/>
              </w:rPr>
              <w:t>там</w:t>
            </w:r>
            <w:proofErr w:type="gramEnd"/>
            <w:r>
              <w:rPr>
                <w:rFonts w:ascii="Times New Roman" w:hAnsi="Times New Roman" w:cs="Times New Roman"/>
                <w:color w:val="000000"/>
                <w:sz w:val="24"/>
                <w:szCs w:val="24"/>
              </w:rPr>
              <w:t xml:space="preserve"> где уже появилась первая травка, они нежные, предложить провести ладошкой по траве — она мягкая.</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-закреплять умение понимать зависимость явлений в природе.</w:t>
            </w:r>
            <w:r>
              <w:rPr>
                <w:rFonts w:ascii="Times New Roman" w:hAnsi="Times New Roman" w:cs="Times New Roman"/>
                <w:sz w:val="24"/>
                <w:szCs w:val="24"/>
              </w:rPr>
              <w:br/>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Травка-муравка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Со сна поднялась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Свежим соком налилась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Яркой зеленью зажглась.</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8"/>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развивать речь, мышление, память,</w:t>
            </w:r>
          </w:p>
          <w:p w:rsidR="00670BEC" w:rsidRDefault="00670BEC" w:rsidP="00427605">
            <w:pPr>
              <w:numPr>
                <w:ilvl w:val="0"/>
                <w:numId w:val="8"/>
              </w:numPr>
              <w:tabs>
                <w:tab w:val="clear" w:pos="0"/>
                <w:tab w:val="num" w:pos="720"/>
              </w:tabs>
              <w:snapToGri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расширять словарный запас.</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«Бездомный заяц».</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000000"/>
                <w:sz w:val="24"/>
                <w:szCs w:val="24"/>
              </w:rPr>
              <w:t>«Послушные листья».</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000000"/>
                <w:sz w:val="24"/>
                <w:szCs w:val="24"/>
              </w:rPr>
              <w:t>«Найди, где спрятано».</w:t>
            </w:r>
            <w:r>
              <w:rPr>
                <w:rFonts w:ascii="Times New Roman" w:hAnsi="Times New Roman" w:cs="Times New Roman"/>
                <w:sz w:val="24"/>
                <w:szCs w:val="24"/>
              </w:rPr>
              <w:br/>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внимательно</w:t>
            </w:r>
            <w:proofErr w:type="gramEnd"/>
            <w:r>
              <w:rPr>
                <w:rFonts w:ascii="Times New Roman" w:hAnsi="Times New Roman" w:cs="Times New Roman"/>
                <w:color w:val="000000"/>
                <w:sz w:val="24"/>
                <w:szCs w:val="24"/>
              </w:rPr>
              <w:t xml:space="preserve"> слушать команды воспитателя.</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ориентироваться в пространстве. </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Носилки, грабли, ведерки, совочки, формочки для песка.</w:t>
            </w:r>
            <w:r>
              <w:rPr>
                <w:rFonts w:ascii="Times New Roman" w:hAnsi="Times New Roman" w:cs="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ЗКР: звуки «Ш», «С».</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Имитируем процесс накачивания колеса насосом.</w:t>
            </w:r>
          </w:p>
          <w:p w:rsidR="00670BEC" w:rsidRDefault="00670BEC" w:rsidP="00427605">
            <w:pPr>
              <w:numPr>
                <w:ilvl w:val="0"/>
                <w:numId w:val="10"/>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Надуваем насосом колесо: «Ш-ш-ш-ш-ш!»</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Колесо сдувается: «С-с-с-с...» Ещё раз попробуем надуть колесо: «Ш-ш-ш-ш-ш!»</w:t>
            </w:r>
          </w:p>
          <w:p w:rsidR="00670BEC" w:rsidRDefault="00670BEC" w:rsidP="00427605">
            <w:pPr>
              <w:numPr>
                <w:ilvl w:val="0"/>
                <w:numId w:val="10"/>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колесо сдувается: «С-с-с-с-с...»</w:t>
            </w: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работа над произношением звуков: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 «С».</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Сбор поломанных веток на участке.</w:t>
            </w:r>
            <w:r>
              <w:rPr>
                <w:rFonts w:ascii="Times New Roman" w:hAnsi="Times New Roman" w:cs="Times New Roman"/>
                <w:sz w:val="24"/>
                <w:szCs w:val="24"/>
              </w:rPr>
              <w:br/>
            </w:r>
          </w:p>
          <w:p w:rsidR="00670BEC" w:rsidRDefault="00670BEC">
            <w:pPr>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воспитывать трудолюбие, желание помогать взрослым;</w:t>
            </w:r>
            <w:r>
              <w:rPr>
                <w:rFonts w:ascii="Times New Roman" w:hAnsi="Times New Roman" w:cs="Times New Roman"/>
                <w:sz w:val="24"/>
                <w:szCs w:val="24"/>
              </w:rPr>
              <w:br/>
            </w:r>
            <w:r>
              <w:rPr>
                <w:rFonts w:ascii="Times New Roman" w:hAnsi="Times New Roman" w:cs="Times New Roman"/>
                <w:color w:val="000000"/>
                <w:sz w:val="24"/>
                <w:szCs w:val="24"/>
              </w:rPr>
              <w:t>- формировать навыки коллективного труда;</w:t>
            </w:r>
            <w:r>
              <w:rPr>
                <w:rFonts w:ascii="Times New Roman" w:hAnsi="Times New Roman" w:cs="Times New Roman"/>
                <w:sz w:val="24"/>
                <w:szCs w:val="24"/>
              </w:rPr>
              <w:br/>
            </w:r>
            <w:r>
              <w:rPr>
                <w:rFonts w:ascii="Times New Roman" w:hAnsi="Times New Roman" w:cs="Times New Roman"/>
                <w:color w:val="000000"/>
                <w:sz w:val="24"/>
                <w:szCs w:val="24"/>
              </w:rPr>
              <w:t>- приучать к самостоятельному выполнению поручений.</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№14</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2115"/>
        <w:gridCol w:w="5850"/>
        <w:gridCol w:w="2850"/>
      </w:tblGrid>
      <w:tr w:rsidR="00670BEC" w:rsidTr="00670BEC">
        <w:tc>
          <w:tcPr>
            <w:tcW w:w="2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5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тополем.</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r>
              <w:rPr>
                <w:rFonts w:ascii="Times New Roman" w:hAnsi="Times New Roman" w:cs="Times New Roman"/>
                <w:sz w:val="24"/>
                <w:szCs w:val="24"/>
              </w:rPr>
              <w:t xml:space="preserve"> </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-расширять знания о том, что деревья и кустарники живые, весной от тепла пробуждаются почки, распускаются листочки.</w:t>
            </w:r>
            <w:r>
              <w:rPr>
                <w:rFonts w:ascii="Times New Roman" w:hAnsi="Times New Roman" w:cs="Times New Roman"/>
                <w:sz w:val="24"/>
                <w:szCs w:val="24"/>
              </w:rPr>
              <w:t xml:space="preserve"> </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Эти маленькие почки</w:t>
            </w:r>
            <w:proofErr w:type="gramStart"/>
            <w:r>
              <w:rPr>
                <w:rFonts w:ascii="Times New Roman" w:hAnsi="Times New Roman" w:cs="Times New Roman"/>
                <w:sz w:val="24"/>
                <w:szCs w:val="24"/>
              </w:rPr>
              <w:br/>
            </w:r>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аспечатает весна.</w:t>
            </w:r>
            <w:r>
              <w:rPr>
                <w:rFonts w:ascii="Times New Roman" w:hAnsi="Times New Roman" w:cs="Times New Roman"/>
                <w:sz w:val="24"/>
                <w:szCs w:val="24"/>
              </w:rPr>
              <w:br/>
            </w:r>
            <w:r>
              <w:rPr>
                <w:rFonts w:ascii="Times New Roman" w:hAnsi="Times New Roman" w:cs="Times New Roman"/>
                <w:color w:val="000000"/>
                <w:sz w:val="24"/>
                <w:szCs w:val="24"/>
              </w:rPr>
              <w:t>А пока в них спят листочки</w:t>
            </w:r>
            <w:proofErr w:type="gramStart"/>
            <w:r>
              <w:rPr>
                <w:rFonts w:ascii="Times New Roman" w:hAnsi="Times New Roman" w:cs="Times New Roman"/>
                <w:sz w:val="24"/>
                <w:szCs w:val="24"/>
              </w:rPr>
              <w:br/>
            </w:r>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растут во время сна.</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речь, расширять словарный запас, прививать любовь к художественному слову.</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«Лошадки».</w:t>
            </w:r>
            <w:r>
              <w:rPr>
                <w:rFonts w:ascii="Times New Roman" w:hAnsi="Times New Roman" w:cs="Times New Roman"/>
                <w:sz w:val="24"/>
                <w:szCs w:val="24"/>
              </w:rPr>
              <w:br/>
            </w:r>
            <w:r>
              <w:rPr>
                <w:rFonts w:ascii="Times New Roman" w:hAnsi="Times New Roman" w:cs="Times New Roman"/>
                <w:color w:val="000000"/>
                <w:sz w:val="24"/>
                <w:szCs w:val="24"/>
              </w:rPr>
              <w:t>«Совушка».</w:t>
            </w:r>
            <w:r>
              <w:rPr>
                <w:rFonts w:ascii="Times New Roman" w:hAnsi="Times New Roman" w:cs="Times New Roman"/>
                <w:sz w:val="24"/>
                <w:szCs w:val="24"/>
              </w:rPr>
              <w:t xml:space="preserve"> </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упражнять в ходьбе с соблюдением равновесия;</w:t>
            </w:r>
            <w:r>
              <w:rPr>
                <w:rFonts w:ascii="Times New Roman" w:hAnsi="Times New Roman" w:cs="Times New Roman"/>
                <w:sz w:val="24"/>
                <w:szCs w:val="24"/>
              </w:rPr>
              <w:br/>
            </w:r>
            <w:r>
              <w:rPr>
                <w:rFonts w:ascii="Times New Roman" w:hAnsi="Times New Roman" w:cs="Times New Roman"/>
                <w:color w:val="000000"/>
                <w:sz w:val="24"/>
                <w:szCs w:val="24"/>
              </w:rPr>
              <w:t>- развивать быстроту, ловкость, координацию движений.</w:t>
            </w:r>
            <w:r>
              <w:rPr>
                <w:rFonts w:ascii="Times New Roman" w:hAnsi="Times New Roman" w:cs="Times New Roman"/>
                <w:sz w:val="24"/>
                <w:szCs w:val="24"/>
              </w:rPr>
              <w:t xml:space="preserve"> </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tcPr>
          <w:p w:rsidR="00670BEC" w:rsidRDefault="00670BEC">
            <w:pPr>
              <w:snapToGri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Лопатки, формочки для снега.</w:t>
            </w:r>
          </w:p>
          <w:p w:rsidR="00670BEC" w:rsidRDefault="00670BEC">
            <w:pPr>
              <w:spacing w:after="0" w:line="240" w:lineRule="atLeast"/>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ОВД: Прыжки на двух ногах через цветные метки.</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Уборка снега на участке.</w:t>
            </w:r>
            <w:r>
              <w:rPr>
                <w:rFonts w:ascii="Times New Roman" w:hAnsi="Times New Roman" w:cs="Times New Roman"/>
                <w:sz w:val="24"/>
                <w:szCs w:val="24"/>
              </w:rPr>
              <w:br/>
            </w:r>
          </w:p>
          <w:p w:rsidR="00670BEC" w:rsidRDefault="00670BEC">
            <w:pPr>
              <w:spacing w:after="0" w:line="240" w:lineRule="auto"/>
              <w:rPr>
                <w:rFonts w:ascii="Times New Roman" w:hAnsi="Times New Roman" w:cs="Times New Roman"/>
                <w:sz w:val="24"/>
                <w:szCs w:val="24"/>
              </w:rPr>
            </w:pP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учить работать в коллективе, добиваться выполнения общими усилиями поставленной цели.</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№15</w:t>
      </w:r>
    </w:p>
    <w:p w:rsidR="00670BEC" w:rsidRDefault="00670BEC" w:rsidP="00670BEC">
      <w:pPr>
        <w:spacing w:after="0" w:line="240" w:lineRule="auto"/>
        <w:jc w:val="center"/>
        <w:rPr>
          <w:rFonts w:ascii="Times New Roman" w:hAnsi="Times New Roman" w:cs="Times New Roman"/>
          <w:sz w:val="24"/>
          <w:szCs w:val="24"/>
        </w:rPr>
      </w:pPr>
    </w:p>
    <w:tbl>
      <w:tblPr>
        <w:tblW w:w="10800" w:type="dxa"/>
        <w:tblInd w:w="-318" w:type="dxa"/>
        <w:tblLayout w:type="fixed"/>
        <w:tblLook w:val="04A0" w:firstRow="1" w:lastRow="0" w:firstColumn="1" w:lastColumn="0" w:noHBand="0" w:noVBand="1"/>
      </w:tblPr>
      <w:tblGrid>
        <w:gridCol w:w="2115"/>
        <w:gridCol w:w="5835"/>
        <w:gridCol w:w="2850"/>
      </w:tblGrid>
      <w:tr w:rsidR="00670BEC" w:rsidTr="00670BEC">
        <w:tc>
          <w:tcPr>
            <w:tcW w:w="2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3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насекомыми</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«Муха»</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Воспитатель загадывает детям загадку, задает вопросы.</w:t>
            </w: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Как выглядит муха?</w:t>
            </w:r>
            <w:r>
              <w:rPr>
                <w:rFonts w:ascii="Times New Roman" w:hAnsi="Times New Roman" w:cs="Times New Roman"/>
                <w:sz w:val="24"/>
                <w:szCs w:val="24"/>
              </w:rPr>
              <w:br/>
            </w:r>
            <w:r>
              <w:rPr>
                <w:rFonts w:ascii="Times New Roman" w:hAnsi="Times New Roman" w:cs="Times New Roman"/>
                <w:color w:val="000000"/>
                <w:sz w:val="24"/>
                <w:szCs w:val="24"/>
              </w:rPr>
              <w:t>• 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r>
              <w:rPr>
                <w:rFonts w:ascii="Times New Roman" w:hAnsi="Times New Roman" w:cs="Times New Roman"/>
                <w:sz w:val="24"/>
                <w:szCs w:val="24"/>
              </w:rPr>
              <w:br/>
            </w:r>
            <w:r>
              <w:rPr>
                <w:rFonts w:ascii="Times New Roman" w:hAnsi="Times New Roman" w:cs="Times New Roman"/>
                <w:color w:val="000000"/>
                <w:sz w:val="24"/>
                <w:szCs w:val="24"/>
              </w:rPr>
              <w:t>• Почему мух называют вредными насекомыми?</w:t>
            </w:r>
            <w:r>
              <w:rPr>
                <w:rFonts w:ascii="Times New Roman" w:hAnsi="Times New Roman" w:cs="Times New Roman"/>
                <w:sz w:val="24"/>
                <w:szCs w:val="24"/>
              </w:rPr>
              <w:br/>
            </w:r>
            <w:r>
              <w:rPr>
                <w:rFonts w:ascii="Times New Roman" w:hAnsi="Times New Roman" w:cs="Times New Roman"/>
                <w:color w:val="000000"/>
                <w:sz w:val="24"/>
                <w:szCs w:val="24"/>
              </w:rPr>
              <w:t>• Какой вред приносят мухи? (Разносят микробы.)</w:t>
            </w:r>
            <w:r>
              <w:rPr>
                <w:rFonts w:ascii="Times New Roman" w:hAnsi="Times New Roman" w:cs="Times New Roman"/>
                <w:sz w:val="24"/>
                <w:szCs w:val="24"/>
              </w:rPr>
              <w:br/>
            </w:r>
            <w:r>
              <w:rPr>
                <w:rFonts w:ascii="Times New Roman" w:hAnsi="Times New Roman" w:cs="Times New Roman"/>
                <w:color w:val="000000"/>
                <w:sz w:val="24"/>
                <w:szCs w:val="24"/>
              </w:rPr>
              <w:t>• Как размножаются мухи? (Откладывают яйца.)</w:t>
            </w:r>
            <w:r>
              <w:rPr>
                <w:rFonts w:ascii="Times New Roman" w:hAnsi="Times New Roman" w:cs="Times New Roman"/>
                <w:sz w:val="24"/>
                <w:szCs w:val="24"/>
              </w:rPr>
              <w:br/>
            </w:r>
            <w:r>
              <w:rPr>
                <w:rFonts w:ascii="Times New Roman" w:hAnsi="Times New Roman" w:cs="Times New Roman"/>
                <w:color w:val="000000"/>
                <w:sz w:val="24"/>
                <w:szCs w:val="24"/>
              </w:rPr>
              <w:t>• Где мухи откладывают свои яйца? ( В навозе, мусоре.)</w:t>
            </w:r>
            <w:r>
              <w:rPr>
                <w:rFonts w:ascii="Times New Roman" w:hAnsi="Times New Roman" w:cs="Times New Roman"/>
                <w:sz w:val="24"/>
                <w:szCs w:val="24"/>
              </w:rPr>
              <w:br/>
            </w:r>
            <w:r>
              <w:rPr>
                <w:rFonts w:ascii="Times New Roman" w:hAnsi="Times New Roman" w:cs="Times New Roman"/>
                <w:color w:val="000000"/>
                <w:sz w:val="24"/>
                <w:szCs w:val="24"/>
              </w:rPr>
              <w:t>• Какие враги есть у мух? (Пауки, стрекозы.)</w:t>
            </w:r>
            <w:r>
              <w:rPr>
                <w:rFonts w:ascii="Times New Roman" w:hAnsi="Times New Roman" w:cs="Times New Roman"/>
                <w:sz w:val="24"/>
                <w:szCs w:val="24"/>
              </w:rPr>
              <w:br/>
            </w:r>
            <w:r>
              <w:rPr>
                <w:rFonts w:ascii="Times New Roman" w:hAnsi="Times New Roman" w:cs="Times New Roman"/>
                <w:color w:val="000000"/>
                <w:sz w:val="24"/>
                <w:szCs w:val="24"/>
              </w:rPr>
              <w:t>• Для чего мухам служит хоботок? (Для захватывания пищи.)</w:t>
            </w:r>
            <w:r>
              <w:rPr>
                <w:rFonts w:ascii="Times New Roman" w:hAnsi="Times New Roman" w:cs="Times New Roman"/>
                <w:sz w:val="24"/>
                <w:szCs w:val="24"/>
              </w:rPr>
              <w:br/>
            </w:r>
            <w:r>
              <w:rPr>
                <w:rFonts w:ascii="Times New Roman" w:hAnsi="Times New Roman" w:cs="Times New Roman"/>
                <w:color w:val="000000"/>
                <w:sz w:val="24"/>
                <w:szCs w:val="24"/>
              </w:rPr>
              <w:t>•Сколько глаз у мухи? (Два вида глаз – простые и сложные: они</w:t>
            </w:r>
            <w:r>
              <w:rPr>
                <w:rFonts w:ascii="Times New Roman" w:hAnsi="Times New Roman" w:cs="Times New Roman"/>
                <w:sz w:val="24"/>
                <w:szCs w:val="24"/>
              </w:rPr>
              <w:br/>
            </w:r>
            <w:r>
              <w:rPr>
                <w:rFonts w:ascii="Times New Roman" w:hAnsi="Times New Roman" w:cs="Times New Roman"/>
                <w:color w:val="000000"/>
                <w:sz w:val="24"/>
                <w:szCs w:val="24"/>
              </w:rPr>
              <w:t>могут видеть одновременно впереди, сзади и внизу.)</w:t>
            </w:r>
            <w:r>
              <w:rPr>
                <w:rFonts w:ascii="Times New Roman" w:hAnsi="Times New Roman" w:cs="Times New Roman"/>
                <w:sz w:val="24"/>
                <w:szCs w:val="24"/>
              </w:rPr>
              <w:t xml:space="preserve"> </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-формировать реалистические представления о природе.</w:t>
            </w: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-дать представление о насекомом.</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хоботом, а не слон.</w:t>
            </w:r>
            <w:r>
              <w:rPr>
                <w:rFonts w:ascii="Times New Roman" w:hAnsi="Times New Roman" w:cs="Times New Roman"/>
                <w:sz w:val="24"/>
                <w:szCs w:val="24"/>
              </w:rPr>
              <w:br/>
            </w:r>
            <w:r>
              <w:rPr>
                <w:rFonts w:ascii="Times New Roman" w:hAnsi="Times New Roman" w:cs="Times New Roman"/>
                <w:color w:val="000000"/>
                <w:sz w:val="24"/>
                <w:szCs w:val="24"/>
              </w:rPr>
              <w:t>Не птица, а летает.</w:t>
            </w:r>
            <w:r>
              <w:rPr>
                <w:rFonts w:ascii="Times New Roman" w:hAnsi="Times New Roman" w:cs="Times New Roman"/>
                <w:sz w:val="24"/>
                <w:szCs w:val="24"/>
              </w:rPr>
              <w:br/>
            </w:r>
            <w:r>
              <w:rPr>
                <w:rFonts w:ascii="Times New Roman" w:hAnsi="Times New Roman" w:cs="Times New Roman"/>
                <w:color w:val="000000"/>
                <w:sz w:val="24"/>
                <w:szCs w:val="24"/>
              </w:rPr>
              <w:t>Никто не приучает</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sz w:val="24"/>
                <w:szCs w:val="24"/>
              </w:rPr>
              <w:br/>
            </w:r>
            <w:r>
              <w:rPr>
                <w:rFonts w:ascii="Times New Roman" w:hAnsi="Times New Roman" w:cs="Times New Roman"/>
                <w:color w:val="000000"/>
                <w:sz w:val="24"/>
                <w:szCs w:val="24"/>
              </w:rPr>
              <w:t>А на нос садится.</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(Муха.)</w:t>
            </w:r>
            <w:r>
              <w:rPr>
                <w:rFonts w:ascii="Times New Roman" w:hAnsi="Times New Roman" w:cs="Times New Roman"/>
                <w:sz w:val="24"/>
                <w:szCs w:val="24"/>
              </w:rPr>
              <w:t xml:space="preserve"> </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речь, мышление,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отгадывать загадки</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«Кто быстрее?»,</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«Ручеек».</w:t>
            </w:r>
            <w:r>
              <w:rPr>
                <w:rFonts w:ascii="Times New Roman" w:hAnsi="Times New Roman" w:cs="Times New Roman"/>
                <w:sz w:val="24"/>
                <w:szCs w:val="24"/>
              </w:rPr>
              <w:br/>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учить свободно бегать, не наталкиваясь друг на друга, реагировать на сигнал, возвращаясь на место.</w:t>
            </w:r>
            <w:r>
              <w:rPr>
                <w:rFonts w:ascii="Times New Roman" w:hAnsi="Times New Roman" w:cs="Times New Roman"/>
                <w:sz w:val="24"/>
                <w:szCs w:val="24"/>
              </w:rPr>
              <w:t xml:space="preserve"> </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Лопатки, скребки, метелки, санки, формочки для снега, цветные кружочки</w:t>
            </w:r>
            <w:r>
              <w:rPr>
                <w:rFonts w:ascii="Times New Roman" w:hAnsi="Times New Roman" w:cs="Times New Roman"/>
                <w:sz w:val="24"/>
                <w:szCs w:val="24"/>
              </w:rPr>
              <w:t xml:space="preserve"> </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Игра: «Резвый мяч»</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Бью тебя, а ты не плачешь,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Только быстро, бойко скачешь.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Резвый мячик мой, постой!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Не угнаться за тобой...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Что мне делать, как мне быть?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Буду я тебя ловить!</w:t>
            </w: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 повторить все действия, которые описаны в стихотворении.</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Коллективный труд по уборке территории.</w:t>
            </w:r>
            <w:r>
              <w:rPr>
                <w:rFonts w:ascii="Times New Roman" w:hAnsi="Times New Roman" w:cs="Times New Roman"/>
                <w:color w:val="000000"/>
                <w:sz w:val="24"/>
                <w:szCs w:val="24"/>
              </w:rPr>
              <w:br/>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5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закреплять умение концентрировать внимание на определенных объектах, сочетать силу и быстроту.</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№16</w:t>
      </w:r>
    </w:p>
    <w:p w:rsidR="00670BEC" w:rsidRDefault="00670BEC" w:rsidP="00670BEC">
      <w:pPr>
        <w:spacing w:after="0" w:line="240" w:lineRule="auto"/>
        <w:jc w:val="center"/>
        <w:rPr>
          <w:rFonts w:ascii="Times New Roman" w:hAnsi="Times New Roman" w:cs="Times New Roman"/>
          <w:sz w:val="24"/>
          <w:szCs w:val="24"/>
        </w:rPr>
      </w:pPr>
    </w:p>
    <w:tbl>
      <w:tblPr>
        <w:tblW w:w="10830" w:type="dxa"/>
        <w:tblInd w:w="-318" w:type="dxa"/>
        <w:tblLayout w:type="fixed"/>
        <w:tblLook w:val="04A0" w:firstRow="1" w:lastRow="0" w:firstColumn="1" w:lastColumn="0" w:noHBand="0" w:noVBand="1"/>
      </w:tblPr>
      <w:tblGrid>
        <w:gridCol w:w="2115"/>
        <w:gridCol w:w="5835"/>
        <w:gridCol w:w="2880"/>
      </w:tblGrid>
      <w:tr w:rsidR="00670BEC" w:rsidTr="00670BEC">
        <w:tc>
          <w:tcPr>
            <w:tcW w:w="2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3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«Солнечный зайчик» </w:t>
            </w: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Возьмите на прогулку зеркальце и покажите детям, как «бегает» по стене и по ладошкам солнечный зайчик.</w:t>
            </w:r>
          </w:p>
          <w:p w:rsidR="00670BEC" w:rsidRDefault="00670BEC" w:rsidP="00427605">
            <w:pPr>
              <w:numPr>
                <w:ilvl w:val="0"/>
                <w:numId w:val="1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Дети, кто из вас догадался, откуда появился солнечный зайчик? (из зеркальца)</w:t>
            </w:r>
          </w:p>
          <w:p w:rsidR="00670BEC" w:rsidRDefault="00670BEC" w:rsidP="00427605">
            <w:pPr>
              <w:numPr>
                <w:ilvl w:val="0"/>
                <w:numId w:val="1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как он в зеркальце попал? (от солнышка)</w:t>
            </w:r>
          </w:p>
          <w:p w:rsidR="00670BEC" w:rsidRDefault="00670BEC" w:rsidP="00427605">
            <w:pPr>
              <w:numPr>
                <w:ilvl w:val="0"/>
                <w:numId w:val="1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Заглянуло солнышко в зеркальце, сунуло от любопытства в него свой лучик, а мы зеркальцем этот лучик поймали и направили туда, куда захотели. Лучик послушно скользит по стене, по земле. А если вот так быстро потрясти зеркальцем, то кажется, что лучик скачет, как зайчик. Вот люди и прозвали такой лучик в зеркальце солнечным зайчиком.</w:t>
            </w:r>
          </w:p>
        </w:tc>
        <w:tc>
          <w:tcPr>
            <w:tcW w:w="288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2"/>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уточнить представления детей о солнечном свете.</w:t>
            </w:r>
          </w:p>
          <w:p w:rsidR="00670BEC" w:rsidRDefault="00670BEC" w:rsidP="00427605">
            <w:pPr>
              <w:numPr>
                <w:ilvl w:val="0"/>
                <w:numId w:val="12"/>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интерес к природным явлениям.</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Солнечные зайчики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Играют на стене.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Поманю их пальчиком -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Пусть бегут ко мне!</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Ну, лови, лови скорей -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Вот, вот, вот — левей, левей!</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Прыг-скок, прыг-скок!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Убежал на потолок!</w:t>
            </w:r>
          </w:p>
        </w:tc>
        <w:tc>
          <w:tcPr>
            <w:tcW w:w="28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речь, обогащать словарь.</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«Солнечный зайчик»</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«Цветные автомобили».</w:t>
            </w:r>
            <w:r>
              <w:rPr>
                <w:rFonts w:ascii="Times New Roman" w:hAnsi="Times New Roman" w:cs="Times New Roman"/>
                <w:sz w:val="24"/>
                <w:szCs w:val="24"/>
              </w:rPr>
              <w:t xml:space="preserve"> </w:t>
            </w:r>
          </w:p>
        </w:tc>
        <w:tc>
          <w:tcPr>
            <w:tcW w:w="288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3"/>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научить ребёнка помогать самому себе, познакомить с методами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w:t>
            </w:r>
          </w:p>
          <w:p w:rsidR="00670BEC" w:rsidRDefault="00670BEC" w:rsidP="00427605">
            <w:pPr>
              <w:numPr>
                <w:ilvl w:val="0"/>
                <w:numId w:val="13"/>
              </w:num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быстро</w:t>
            </w:r>
            <w:proofErr w:type="gramEnd"/>
            <w:r>
              <w:rPr>
                <w:rFonts w:ascii="Times New Roman" w:hAnsi="Times New Roman" w:cs="Times New Roman"/>
                <w:color w:val="000000"/>
                <w:sz w:val="24"/>
                <w:szCs w:val="24"/>
              </w:rPr>
              <w:t xml:space="preserve"> двигаться по сигналу и останавливаться, не наталкиваясь друг на друга;</w:t>
            </w:r>
            <w:r>
              <w:rPr>
                <w:rFonts w:ascii="Times New Roman" w:hAnsi="Times New Roman" w:cs="Times New Roman"/>
                <w:sz w:val="24"/>
                <w:szCs w:val="24"/>
              </w:rPr>
              <w:br/>
            </w:r>
            <w:r>
              <w:rPr>
                <w:rFonts w:ascii="Times New Roman" w:hAnsi="Times New Roman" w:cs="Times New Roman"/>
                <w:color w:val="000000"/>
                <w:sz w:val="24"/>
                <w:szCs w:val="24"/>
              </w:rPr>
              <w:t>- закреплять основные цвета.</w:t>
            </w:r>
            <w:r>
              <w:rPr>
                <w:rFonts w:ascii="Times New Roman" w:hAnsi="Times New Roman" w:cs="Times New Roman"/>
                <w:sz w:val="24"/>
                <w:szCs w:val="24"/>
              </w:rPr>
              <w:t xml:space="preserve"> </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Грабли, ведерки, флажки разного цвета, машинки, обручи, рули, скакалки.</w:t>
            </w:r>
            <w:r>
              <w:rPr>
                <w:rFonts w:ascii="Times New Roman" w:hAnsi="Times New Roman" w:cs="Times New Roman"/>
                <w:sz w:val="24"/>
                <w:szCs w:val="24"/>
              </w:rPr>
              <w:t xml:space="preserve"> </w:t>
            </w:r>
          </w:p>
        </w:tc>
        <w:tc>
          <w:tcPr>
            <w:tcW w:w="28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ОВД: «Прыжки»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Скачет зайчик по стене,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Вот уже он и на мне.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как заинька скачу,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от радости кричу!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Прыг-скок, прыг-скок!</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 — прыжок! Два — прыжок!</w:t>
            </w:r>
          </w:p>
        </w:tc>
        <w:tc>
          <w:tcPr>
            <w:tcW w:w="28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 повторить все действия, которые описаны в стихотворении.</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Уборка мусора на участке.</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приучать соблюдать чистоту и порядок на участке.</w:t>
            </w:r>
          </w:p>
        </w:tc>
      </w:tr>
    </w:tbl>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№17</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2130"/>
        <w:gridCol w:w="5820"/>
        <w:gridCol w:w="2865"/>
      </w:tblGrid>
      <w:tr w:rsidR="00670BEC" w:rsidTr="00670BEC">
        <w:tc>
          <w:tcPr>
            <w:tcW w:w="213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2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«Первые листочки»</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 прогулку педагог берёт с собой куклу-перчатку ёжика.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Ёжик: Что происходит? Я проснулся, выглянул из норки, а здесь так шумно, светло, вкусно пахнет.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 Ребята, поможем ёжику. Скажите, какое время года пришло. Что интересного происходит весной?</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Дети перечисляют приметы весны, педагог им помогает.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Ёж: А что такое первые листочки? Что, есть вторые и третьи?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 объясняет, что значит «первые листочки».</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Систематизировать представления детей о весне по основным, существенным признакам. Расширять представления детей о деревьях, об их значении в нашей жизни. </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Шепчет солнышко листочку:</w:t>
            </w:r>
          </w:p>
          <w:p w:rsidR="00670BEC" w:rsidRDefault="00670BEC" w:rsidP="00427605">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Не робей, голубчик!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берёт его из почки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За зелёный чубчик.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 Орлов)</w:t>
            </w:r>
          </w:p>
          <w:p w:rsidR="00670BEC" w:rsidRDefault="00670BEC">
            <w:pPr>
              <w:spacing w:after="0" w:line="240" w:lineRule="auto"/>
              <w:rPr>
                <w:rFonts w:ascii="Times New Roman" w:hAnsi="Times New Roman" w:cs="Times New Roman"/>
                <w:sz w:val="24"/>
                <w:szCs w:val="24"/>
              </w:rPr>
            </w:pP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речь, мышление.</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«Зайцы и волк».</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000000"/>
                <w:sz w:val="24"/>
                <w:szCs w:val="24"/>
              </w:rPr>
              <w:t xml:space="preserve">«У медведя </w:t>
            </w:r>
            <w:proofErr w:type="gramStart"/>
            <w:r>
              <w:rPr>
                <w:rFonts w:ascii="Times New Roman" w:hAnsi="Times New Roman" w:cs="Times New Roman"/>
                <w:color w:val="000000"/>
                <w:sz w:val="24"/>
                <w:szCs w:val="24"/>
              </w:rPr>
              <w:t>во</w:t>
            </w:r>
            <w:proofErr w:type="gramEnd"/>
            <w:r>
              <w:rPr>
                <w:rFonts w:ascii="Times New Roman" w:hAnsi="Times New Roman" w:cs="Times New Roman"/>
                <w:color w:val="000000"/>
                <w:sz w:val="24"/>
                <w:szCs w:val="24"/>
              </w:rPr>
              <w:t xml:space="preserve"> бору».</w:t>
            </w:r>
            <w:r>
              <w:rPr>
                <w:rFonts w:ascii="Times New Roman" w:hAnsi="Times New Roman" w:cs="Times New Roman"/>
                <w:sz w:val="24"/>
                <w:szCs w:val="24"/>
              </w:rPr>
              <w:br/>
            </w:r>
            <w:r>
              <w:rPr>
                <w:rFonts w:ascii="Times New Roman" w:hAnsi="Times New Roman" w:cs="Times New Roman"/>
                <w:color w:val="000000"/>
                <w:sz w:val="24"/>
                <w:szCs w:val="24"/>
              </w:rPr>
              <w:t xml:space="preserve"> </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5"/>
              </w:num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прыжках;</w:t>
            </w:r>
            <w:r>
              <w:rPr>
                <w:rFonts w:ascii="Times New Roman" w:hAnsi="Times New Roman" w:cs="Times New Roman"/>
                <w:sz w:val="24"/>
                <w:szCs w:val="24"/>
              </w:rPr>
              <w:br/>
            </w:r>
            <w:r>
              <w:rPr>
                <w:rFonts w:ascii="Times New Roman" w:hAnsi="Times New Roman" w:cs="Times New Roman"/>
                <w:color w:val="000000"/>
                <w:sz w:val="24"/>
                <w:szCs w:val="24"/>
              </w:rPr>
              <w:t>- развивать двигательную активность.</w:t>
            </w:r>
          </w:p>
          <w:p w:rsidR="00670BEC" w:rsidRDefault="00670BEC" w:rsidP="00427605">
            <w:pPr>
              <w:numPr>
                <w:ilvl w:val="0"/>
                <w:numId w:val="15"/>
              </w:num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упражнять в беге с </w:t>
            </w:r>
            <w:proofErr w:type="spellStart"/>
            <w:r>
              <w:rPr>
                <w:rFonts w:ascii="Times New Roman" w:hAnsi="Times New Roman" w:cs="Times New Roman"/>
                <w:color w:val="000000"/>
                <w:sz w:val="24"/>
                <w:szCs w:val="24"/>
              </w:rPr>
              <w:t>увертыванием</w:t>
            </w:r>
            <w:proofErr w:type="spellEnd"/>
            <w:r>
              <w:rPr>
                <w:rFonts w:ascii="Times New Roman" w:hAnsi="Times New Roman" w:cs="Times New Roman"/>
                <w:color w:val="000000"/>
                <w:sz w:val="24"/>
                <w:szCs w:val="24"/>
              </w:rPr>
              <w:t xml:space="preserve">. </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Грабли, ведерки, флажки разного цвета, машинки, обручи, рули, скакалки.</w:t>
            </w:r>
            <w:r>
              <w:rPr>
                <w:rFonts w:ascii="Times New Roman" w:hAnsi="Times New Roman" w:cs="Times New Roman"/>
                <w:sz w:val="24"/>
                <w:szCs w:val="24"/>
              </w:rPr>
              <w:t xml:space="preserve"> </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«Метание в цель»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метание мешочков с пеком в цель.</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меткость, ловкость, глазомер.</w:t>
            </w:r>
          </w:p>
        </w:tc>
      </w:tr>
      <w:tr w:rsidR="00670BEC" w:rsidTr="00670BEC">
        <w:tc>
          <w:tcPr>
            <w:tcW w:w="21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Наведение порядка на территории.</w:t>
            </w:r>
            <w:r>
              <w:rPr>
                <w:rFonts w:ascii="Times New Roman" w:hAnsi="Times New Roman" w:cs="Times New Roman"/>
                <w:sz w:val="24"/>
                <w:szCs w:val="24"/>
              </w:rPr>
              <w:br/>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приучать соблюдать чистоту и порядок на участке.</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№18</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2115"/>
        <w:gridCol w:w="5835"/>
        <w:gridCol w:w="2865"/>
      </w:tblGrid>
      <w:tr w:rsidR="00670BEC" w:rsidTr="00670BEC">
        <w:tc>
          <w:tcPr>
            <w:tcW w:w="2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3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таянием снега</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Ребята, скажите, куда весной исчезают все снежинки? (ответы детей)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когда снег выпадает чаще — зимой или весной? Почему? Что происходит весной со снегом? (ответы детей) Весной солнце греет сильнее, чем зимой, поэтому снег подтаивает, темнеет, становится пористым, ноздреватым, рыхлым. Он постепенно тает, превращается в ручейки и стекает в реки.</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продолжать изучать весенние явления природы, развивать наблюдательность</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К нам весна шагает быстрыми шагами,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сугробы тают под её ногами.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Чёрные проталины на полях видны.</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Видно очень тёплые ноги у весны.</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воображение, любовь к художественному слову.</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«Брось дальше»,</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«Подбрось и поймай».</w:t>
            </w:r>
            <w:r>
              <w:rPr>
                <w:rFonts w:ascii="Times New Roman" w:hAnsi="Times New Roman" w:cs="Times New Roman"/>
                <w:sz w:val="24"/>
                <w:szCs w:val="24"/>
              </w:rPr>
              <w:br/>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улучшать координацию движений.</w:t>
            </w:r>
            <w:r>
              <w:rPr>
                <w:rFonts w:ascii="Times New Roman" w:hAnsi="Times New Roman" w:cs="Times New Roman"/>
                <w:sz w:val="24"/>
                <w:szCs w:val="24"/>
              </w:rPr>
              <w:t xml:space="preserve"> </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Лопатки, формочки, ведерки.</w:t>
            </w:r>
            <w:r>
              <w:rPr>
                <w:rFonts w:ascii="Times New Roman" w:hAnsi="Times New Roman" w:cs="Times New Roman"/>
                <w:sz w:val="24"/>
                <w:szCs w:val="24"/>
              </w:rPr>
              <w:br/>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создание условий для самостоятельной деятельности детей</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ОВД: «Прыжки через верёвку»</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учить детей прыгать через верёвочку.</w:t>
            </w:r>
          </w:p>
        </w:tc>
      </w:tr>
      <w:tr w:rsidR="00670BEC" w:rsidTr="00670BEC">
        <w:tc>
          <w:tcPr>
            <w:tcW w:w="2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Расчистка дорожек от снега на участке, уборка снега на веранде.</w:t>
            </w:r>
          </w:p>
        </w:tc>
        <w:tc>
          <w:tcPr>
            <w:tcW w:w="286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учить сгребать снег с помощью лопаток в определенное место.</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№19</w:t>
      </w:r>
    </w:p>
    <w:p w:rsidR="00670BEC" w:rsidRDefault="00670BEC" w:rsidP="00670BEC">
      <w:pPr>
        <w:spacing w:after="0" w:line="240" w:lineRule="auto"/>
        <w:jc w:val="center"/>
        <w:rPr>
          <w:rFonts w:ascii="Times New Roman" w:hAnsi="Times New Roman" w:cs="Times New Roman"/>
          <w:sz w:val="24"/>
          <w:szCs w:val="24"/>
        </w:rPr>
      </w:pPr>
    </w:p>
    <w:tbl>
      <w:tblPr>
        <w:tblW w:w="10785" w:type="dxa"/>
        <w:tblInd w:w="-318" w:type="dxa"/>
        <w:tblLayout w:type="fixed"/>
        <w:tblLook w:val="04A0" w:firstRow="1" w:lastRow="0" w:firstColumn="1" w:lastColumn="0" w:noHBand="0" w:noVBand="1"/>
      </w:tblPr>
      <w:tblGrid>
        <w:gridCol w:w="2084"/>
        <w:gridCol w:w="5847"/>
        <w:gridCol w:w="2854"/>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5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5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ласточкой.</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 дворе весна. К нам возвращаются птицы, которые осенью улетели в тёплые края. Что это за птичка? Ласточка. Рассмотрим её внимательно на картинке. Носик остренький, тоненький, похож на шило. Хвост раздвоен, как вилочка. Спинка отливает синим цветом. А грудка чисто белая, как полотенце.</w:t>
            </w:r>
          </w:p>
        </w:tc>
        <w:tc>
          <w:tcPr>
            <w:tcW w:w="285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6"/>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интерес и любовь детей к природе.</w:t>
            </w:r>
          </w:p>
          <w:p w:rsidR="00670BEC" w:rsidRDefault="00670BEC" w:rsidP="00427605">
            <w:pPr>
              <w:numPr>
                <w:ilvl w:val="0"/>
                <w:numId w:val="16"/>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реалистическое представление о птицах, в частности о ласточке.</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Ласточка, ласточка,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Милая касаточка,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Ты где была?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Ты с чем пришла?</w:t>
            </w:r>
          </w:p>
          <w:p w:rsidR="00670BEC" w:rsidRDefault="00670BEC" w:rsidP="00427605">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За морем бывала,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Весну добывала,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Несу, несу </w:t>
            </w:r>
            <w:proofErr w:type="gramStart"/>
            <w:r>
              <w:rPr>
                <w:rFonts w:ascii="Times New Roman" w:hAnsi="Times New Roman" w:cs="Times New Roman"/>
                <w:sz w:val="24"/>
                <w:szCs w:val="24"/>
              </w:rPr>
              <w:t>весну-</w:t>
            </w:r>
            <w:proofErr w:type="spellStart"/>
            <w:r>
              <w:rPr>
                <w:rFonts w:ascii="Times New Roman" w:hAnsi="Times New Roman" w:cs="Times New Roman"/>
                <w:sz w:val="24"/>
                <w:szCs w:val="24"/>
              </w:rPr>
              <w:t>красну</w:t>
            </w:r>
            <w:proofErr w:type="spellEnd"/>
            <w:proofErr w:type="gramEnd"/>
            <w:r>
              <w:rPr>
                <w:rFonts w:ascii="Times New Roman" w:hAnsi="Times New Roman" w:cs="Times New Roman"/>
                <w:sz w:val="24"/>
                <w:szCs w:val="24"/>
              </w:rPr>
              <w:t>!</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обогащать словарный запас, активизировать внимание и память</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«Самолеты», </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«Кто дальше?».</w:t>
            </w:r>
            <w:r>
              <w:rPr>
                <w:rFonts w:ascii="Times New Roman" w:hAnsi="Times New Roman" w:cs="Times New Roman"/>
                <w:sz w:val="24"/>
                <w:szCs w:val="24"/>
              </w:rPr>
              <w:t xml:space="preserve"> </w:t>
            </w:r>
          </w:p>
        </w:tc>
        <w:tc>
          <w:tcPr>
            <w:tcW w:w="285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упражнять детей в беге;</w:t>
            </w:r>
            <w:r>
              <w:rPr>
                <w:rFonts w:ascii="Times New Roman" w:hAnsi="Times New Roman" w:cs="Times New Roman"/>
                <w:sz w:val="24"/>
                <w:szCs w:val="24"/>
              </w:rPr>
              <w:br/>
            </w:r>
            <w:r>
              <w:rPr>
                <w:rFonts w:ascii="Times New Roman" w:hAnsi="Times New Roman" w:cs="Times New Roman"/>
                <w:color w:val="000000"/>
                <w:sz w:val="24"/>
                <w:szCs w:val="24"/>
              </w:rPr>
              <w:t>- развивать ловкость и выносливость.</w:t>
            </w:r>
            <w:r>
              <w:rPr>
                <w:rFonts w:ascii="Times New Roman" w:hAnsi="Times New Roman" w:cs="Times New Roman"/>
                <w:sz w:val="24"/>
                <w:szCs w:val="24"/>
              </w:rPr>
              <w:t xml:space="preserve">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Лопатки, формочки, ведерки.</w:t>
            </w:r>
            <w:r>
              <w:rPr>
                <w:rFonts w:ascii="Times New Roman" w:hAnsi="Times New Roman" w:cs="Times New Roman"/>
                <w:sz w:val="24"/>
                <w:szCs w:val="24"/>
              </w:rPr>
              <w:br/>
            </w:r>
          </w:p>
        </w:tc>
        <w:tc>
          <w:tcPr>
            <w:tcW w:w="285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создание условий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Индивидуаль-ная</w:t>
            </w:r>
            <w:proofErr w:type="spellEnd"/>
            <w:proofErr w:type="gram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ОВД: «Прыжки»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Скачет зайчик по стене,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Вот уже он и на мне.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как заинька скачу,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от радости кричу!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Прыг-скок, прыг-скок!</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 — прыжок! Два — прыжок!</w:t>
            </w:r>
          </w:p>
        </w:tc>
        <w:tc>
          <w:tcPr>
            <w:tcW w:w="285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 повторить все действия, которые описаны в стихотворении.</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Приведение в порядок участка.</w:t>
            </w:r>
            <w:r>
              <w:rPr>
                <w:rFonts w:ascii="Times New Roman" w:hAnsi="Times New Roman" w:cs="Times New Roman"/>
                <w:sz w:val="24"/>
                <w:szCs w:val="24"/>
              </w:rPr>
              <w:t xml:space="preserve"> </w:t>
            </w:r>
          </w:p>
          <w:p w:rsidR="00670BEC" w:rsidRDefault="00670BEC">
            <w:pPr>
              <w:spacing w:after="0" w:line="240" w:lineRule="auto"/>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-приучать к аккуратности.</w:t>
            </w:r>
            <w:r>
              <w:rPr>
                <w:rFonts w:ascii="Times New Roman" w:hAnsi="Times New Roman" w:cs="Times New Roman"/>
                <w:sz w:val="24"/>
                <w:szCs w:val="24"/>
              </w:rPr>
              <w:t xml:space="preserve"> </w:t>
            </w:r>
          </w:p>
        </w:tc>
      </w:tr>
    </w:tbl>
    <w:p w:rsidR="00670BEC" w:rsidRDefault="00670BEC" w:rsidP="00670BEC">
      <w:pPr>
        <w:spacing w:after="0" w:line="240" w:lineRule="auto"/>
        <w:rPr>
          <w:rFonts w:ascii="Times New Roman" w:hAnsi="Times New Roman" w:cs="Times New Roman"/>
          <w:sz w:val="24"/>
          <w:szCs w:val="24"/>
        </w:rPr>
      </w:pPr>
    </w:p>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№20</w:t>
      </w:r>
    </w:p>
    <w:p w:rsidR="00670BEC" w:rsidRDefault="00670BEC" w:rsidP="00670BEC">
      <w:pPr>
        <w:spacing w:after="0" w:line="240" w:lineRule="auto"/>
        <w:jc w:val="center"/>
        <w:rPr>
          <w:rFonts w:ascii="Times New Roman" w:hAnsi="Times New Roman" w:cs="Times New Roman"/>
          <w:sz w:val="24"/>
          <w:szCs w:val="24"/>
        </w:rPr>
      </w:pPr>
    </w:p>
    <w:tbl>
      <w:tblPr>
        <w:tblW w:w="10785" w:type="dxa"/>
        <w:tblInd w:w="-318" w:type="dxa"/>
        <w:tblLayout w:type="fixed"/>
        <w:tblLook w:val="04A0" w:firstRow="1" w:lastRow="0" w:firstColumn="1" w:lastColumn="0" w:noHBand="0" w:noVBand="1"/>
      </w:tblPr>
      <w:tblGrid>
        <w:gridCol w:w="1904"/>
        <w:gridCol w:w="6042"/>
        <w:gridCol w:w="2839"/>
      </w:tblGrid>
      <w:tr w:rsidR="00670BEC" w:rsidTr="00670BEC">
        <w:tc>
          <w:tcPr>
            <w:tcW w:w="190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604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4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тенью.</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ты поднимешь руку, то и твоя её поднимет. Побежишь ты, побежит и </w:t>
            </w:r>
            <w:proofErr w:type="gramStart"/>
            <w:r>
              <w:rPr>
                <w:rFonts w:ascii="Times New Roman" w:hAnsi="Times New Roman" w:cs="Times New Roman"/>
                <w:sz w:val="24"/>
                <w:szCs w:val="24"/>
              </w:rPr>
              <w:t>тень</w:t>
            </w:r>
            <w:proofErr w:type="gramEnd"/>
            <w:r>
              <w:rPr>
                <w:rFonts w:ascii="Times New Roman" w:hAnsi="Times New Roman" w:cs="Times New Roman"/>
                <w:sz w:val="24"/>
                <w:szCs w:val="24"/>
              </w:rPr>
              <w:t xml:space="preserve"> а тобой. Она будет в точности повторять все твои движения. С тенью можно играть. А ещё тень можно обвести цветным мелком, и на асфальте появится силуэт.</w:t>
            </w:r>
          </w:p>
          <w:p w:rsidR="00670BEC" w:rsidRDefault="00670BEC">
            <w:pPr>
              <w:snapToGri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Опытно-экспериментальная работа «Тень»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Солнечный свет яркий. Если встать на асфальтовой дорожке спиной к солнышку, то на асфальте появится твоя тень. Свет от солнца не может пройти через твоё тело, поэтому образуется тень. Если бы лучи света не были прямыми, то они могли бы обогнуть тело, и никакой тени не было бы.</w:t>
            </w:r>
          </w:p>
        </w:tc>
        <w:tc>
          <w:tcPr>
            <w:tcW w:w="284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интерес к явлениям неживой природы. Развивать речь, мышление, воображение.</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Загадка.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Со мною зонтик ходит,</w:t>
            </w:r>
          </w:p>
          <w:p w:rsidR="00670BEC" w:rsidRDefault="00670BE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Другого от солнца прикроет,</w:t>
            </w:r>
            <w:proofErr w:type="gramEnd"/>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А меня — ни за что.</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(Тень.)</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Тень.</w:t>
            </w:r>
          </w:p>
          <w:p w:rsidR="00670BEC" w:rsidRDefault="00670BE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За мною следом ходит тень, </w:t>
            </w:r>
            <w:r>
              <w:rPr>
                <w:rFonts w:ascii="Times New Roman" w:hAnsi="Times New Roman" w:cs="Times New Roman"/>
                <w:sz w:val="24"/>
                <w:szCs w:val="24"/>
              </w:rPr>
              <w:br/>
              <w:t xml:space="preserve">Куда бы я ни шёл. </w:t>
            </w:r>
            <w:r>
              <w:rPr>
                <w:rFonts w:ascii="Times New Roman" w:hAnsi="Times New Roman" w:cs="Times New Roman"/>
                <w:sz w:val="24"/>
                <w:szCs w:val="24"/>
              </w:rPr>
              <w:br/>
              <w:t>Сажусь к столу, всегда со мной</w:t>
            </w:r>
            <w:proofErr w:type="gramStart"/>
            <w:r>
              <w:rPr>
                <w:rFonts w:ascii="Times New Roman" w:hAnsi="Times New Roman" w:cs="Times New Roman"/>
                <w:sz w:val="24"/>
                <w:szCs w:val="24"/>
              </w:rPr>
              <w:t xml:space="preserve"> </w:t>
            </w:r>
            <w:r>
              <w:rPr>
                <w:rFonts w:ascii="Times New Roman" w:hAnsi="Times New Roman" w:cs="Times New Roman"/>
                <w:sz w:val="24"/>
                <w:szCs w:val="24"/>
              </w:rPr>
              <w:br/>
              <w:t>С</w:t>
            </w:r>
            <w:proofErr w:type="gramEnd"/>
            <w:r>
              <w:rPr>
                <w:rFonts w:ascii="Times New Roman" w:hAnsi="Times New Roman" w:cs="Times New Roman"/>
                <w:sz w:val="24"/>
                <w:szCs w:val="24"/>
              </w:rPr>
              <w:t>адится тень за стол. Она такая же, как я</w:t>
            </w:r>
            <w:proofErr w:type="gramStart"/>
            <w:r>
              <w:rPr>
                <w:rFonts w:ascii="Times New Roman" w:hAnsi="Times New Roman" w:cs="Times New Roman"/>
                <w:sz w:val="24"/>
                <w:szCs w:val="24"/>
              </w:rPr>
              <w:t xml:space="preserve"> </w:t>
            </w:r>
            <w:r>
              <w:rPr>
                <w:rFonts w:ascii="Times New Roman" w:hAnsi="Times New Roman" w:cs="Times New Roman"/>
                <w:sz w:val="24"/>
                <w:szCs w:val="24"/>
              </w:rPr>
              <w:br/>
              <w:t>О</w:t>
            </w:r>
            <w:proofErr w:type="gramEnd"/>
            <w:r>
              <w:rPr>
                <w:rFonts w:ascii="Times New Roman" w:hAnsi="Times New Roman" w:cs="Times New Roman"/>
                <w:sz w:val="24"/>
                <w:szCs w:val="24"/>
              </w:rPr>
              <w:t xml:space="preserve">т головы до ног. </w:t>
            </w:r>
            <w:r>
              <w:rPr>
                <w:rFonts w:ascii="Times New Roman" w:hAnsi="Times New Roman" w:cs="Times New Roman"/>
                <w:sz w:val="24"/>
                <w:szCs w:val="24"/>
              </w:rPr>
              <w:br/>
              <w:t>И повторяет каждый шаг</w:t>
            </w:r>
            <w:proofErr w:type="gramStart"/>
            <w:r>
              <w:rPr>
                <w:rFonts w:ascii="Times New Roman" w:hAnsi="Times New Roman" w:cs="Times New Roman"/>
                <w:sz w:val="24"/>
                <w:szCs w:val="24"/>
              </w:rPr>
              <w:t xml:space="preserve"> </w:t>
            </w:r>
            <w:r>
              <w:rPr>
                <w:rFonts w:ascii="Times New Roman" w:hAnsi="Times New Roman" w:cs="Times New Roman"/>
                <w:sz w:val="24"/>
                <w:szCs w:val="24"/>
              </w:rPr>
              <w:br/>
              <w:t>И</w:t>
            </w:r>
            <w:proofErr w:type="gramEnd"/>
            <w:r>
              <w:rPr>
                <w:rFonts w:ascii="Times New Roman" w:hAnsi="Times New Roman" w:cs="Times New Roman"/>
                <w:sz w:val="24"/>
                <w:szCs w:val="24"/>
              </w:rPr>
              <w:t xml:space="preserve"> каждый мой прыжок.</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пути отстанет вдруг она, </w:t>
            </w:r>
            <w:r>
              <w:rPr>
                <w:rFonts w:ascii="Times New Roman" w:hAnsi="Times New Roman" w:cs="Times New Roman"/>
                <w:sz w:val="24"/>
                <w:szCs w:val="24"/>
              </w:rPr>
              <w:br/>
              <w:t xml:space="preserve">А то пойдёт вперёд, </w:t>
            </w:r>
            <w:r>
              <w:rPr>
                <w:rFonts w:ascii="Times New Roman" w:hAnsi="Times New Roman" w:cs="Times New Roman"/>
                <w:sz w:val="24"/>
                <w:szCs w:val="24"/>
              </w:rPr>
              <w:br/>
              <w:t xml:space="preserve">То, сразу сделавшись худой, </w:t>
            </w:r>
            <w:r>
              <w:rPr>
                <w:rFonts w:ascii="Times New Roman" w:hAnsi="Times New Roman" w:cs="Times New Roman"/>
                <w:sz w:val="24"/>
                <w:szCs w:val="24"/>
              </w:rPr>
              <w:br/>
              <w:t>Куда-то пропадёт.</w:t>
            </w:r>
          </w:p>
        </w:tc>
        <w:tc>
          <w:tcPr>
            <w:tcW w:w="284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8"/>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воображение, любовь к художественному слову.</w:t>
            </w:r>
          </w:p>
          <w:p w:rsidR="00670BEC" w:rsidRDefault="00670BEC" w:rsidP="00427605">
            <w:pPr>
              <w:numPr>
                <w:ilvl w:val="0"/>
                <w:numId w:val="18"/>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отгадывать загадки.</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«Медвежата»</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«Бабочки и стриж»</w:t>
            </w:r>
          </w:p>
        </w:tc>
        <w:tc>
          <w:tcPr>
            <w:tcW w:w="284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детей,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овлекать в игру малоподвижных, пассивных детей,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учить играть в коллективе, соблюдая правила.</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Лопатки, формочки, ведерки.</w:t>
            </w:r>
          </w:p>
        </w:tc>
        <w:tc>
          <w:tcPr>
            <w:tcW w:w="284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Учимся прыгать через верёвочку.</w:t>
            </w:r>
          </w:p>
        </w:tc>
        <w:tc>
          <w:tcPr>
            <w:tcW w:w="284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движения, знакомить с новыми видами основных движений.</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604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Рассыпаем сухой песочек по дорожке.</w:t>
            </w:r>
          </w:p>
          <w:p w:rsidR="00670BEC" w:rsidRDefault="00670BEC">
            <w:pPr>
              <w:spacing w:after="0" w:line="240" w:lineRule="auto"/>
              <w:rPr>
                <w:rFonts w:ascii="Times New Roman" w:hAnsi="Times New Roman" w:cs="Times New Roman"/>
                <w:sz w:val="24"/>
                <w:szCs w:val="24"/>
              </w:rPr>
            </w:pPr>
          </w:p>
        </w:tc>
        <w:tc>
          <w:tcPr>
            <w:tcW w:w="284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создавать уют на участке.</w:t>
            </w:r>
          </w:p>
        </w:tc>
      </w:tr>
    </w:tbl>
    <w:p w:rsidR="00670BEC" w:rsidRDefault="00670BEC" w:rsidP="00670BEC">
      <w:pPr>
        <w:pageBreakBefore/>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Карточка №21</w:t>
      </w:r>
    </w:p>
    <w:p w:rsidR="00670BEC" w:rsidRDefault="00670BEC" w:rsidP="00670BEC">
      <w:pPr>
        <w:spacing w:after="0" w:line="240" w:lineRule="auto"/>
        <w:jc w:val="center"/>
        <w:rPr>
          <w:rFonts w:ascii="Times New Roman" w:hAnsi="Times New Roman" w:cs="Times New Roman"/>
          <w:sz w:val="24"/>
          <w:szCs w:val="24"/>
        </w:rPr>
      </w:pPr>
    </w:p>
    <w:tbl>
      <w:tblPr>
        <w:tblW w:w="10800" w:type="dxa"/>
        <w:tblInd w:w="-318" w:type="dxa"/>
        <w:tblLayout w:type="fixed"/>
        <w:tblLook w:val="04A0" w:firstRow="1" w:lastRow="0" w:firstColumn="1" w:lastColumn="0" w:noHBand="0" w:noVBand="1"/>
      </w:tblPr>
      <w:tblGrid>
        <w:gridCol w:w="2101"/>
        <w:gridCol w:w="5868"/>
        <w:gridCol w:w="2831"/>
      </w:tblGrid>
      <w:tr w:rsidR="00670BEC" w:rsidTr="00670BEC">
        <w:tc>
          <w:tcPr>
            <w:tcW w:w="210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6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29"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пчёлами.</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Как на улице красиво: зелёные маленькие листочки машут нам. Давайте и мы с вами помашем им в ответ.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(Дети машут ладошками.)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вот ласковое солнышко улыбается. Давайте и мы улыбнёмся ему в ответ.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(Дети улыбаются)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Ветер гонит по небу легкие белые облака. Давайте ему поможем и подуем на облака. Пусть они быстрее летят.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(Дети дуют на облака)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вот бабочки кружатся над землёй. Давайте и мы, как бабочки, покружимся.</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Над цветками одуванчиков жужжат пчёлки, собирают сладкий нектар. Давайте и мы с вами пожужжим, как пчёлки. </w:t>
            </w:r>
            <w:r>
              <w:rPr>
                <w:rFonts w:ascii="Times New Roman" w:hAnsi="Times New Roman" w:cs="Times New Roman"/>
                <w:i/>
                <w:iCs/>
                <w:sz w:val="24"/>
                <w:szCs w:val="24"/>
              </w:rPr>
              <w:t>(Дети жужжат)</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А куда потом полетят пчёлки с нектаром? </w:t>
            </w:r>
            <w:r>
              <w:rPr>
                <w:rFonts w:ascii="Times New Roman" w:hAnsi="Times New Roman" w:cs="Times New Roman"/>
                <w:i/>
                <w:iCs/>
                <w:sz w:val="24"/>
                <w:szCs w:val="24"/>
              </w:rPr>
              <w:t>(Ответы детей)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 коротко рассказывает о работе пчёлок, о пользе мёда. Напоминает, что пчёл не стоит бояться, главное при встрече с пчелой — не размахивать руками, не пугать пчелу. Кусает лишь напуганное насекомое, а после укуса она погибает.</w:t>
            </w:r>
          </w:p>
        </w:tc>
        <w:tc>
          <w:tcPr>
            <w:tcW w:w="2829"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 жизни насекомых (пчёл),</w:t>
            </w:r>
          </w:p>
          <w:p w:rsidR="00670BEC" w:rsidRDefault="00670BEC" w:rsidP="00427605">
            <w:pPr>
              <w:numPr>
                <w:ilvl w:val="0"/>
                <w:numId w:val="19"/>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внимательное и бережное отношение к природе.</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Жужжит, волнуется пчела:</w:t>
            </w:r>
          </w:p>
          <w:p w:rsidR="00670BEC" w:rsidRDefault="00670BEC" w:rsidP="00427605">
            <w:pPr>
              <w:numPr>
                <w:ilvl w:val="0"/>
                <w:numId w:val="20"/>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Ах</w:t>
            </w:r>
            <w:proofErr w:type="gramEnd"/>
            <w:r>
              <w:rPr>
                <w:rFonts w:ascii="Times New Roman" w:hAnsi="Times New Roman" w:cs="Times New Roman"/>
                <w:sz w:val="24"/>
                <w:szCs w:val="24"/>
              </w:rPr>
              <w:t xml:space="preserve"> у меня дела, дела.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Как жаль, что только два крыла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Природ</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матушка дала.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Мне надо бы везде успеть: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Вон ту полянку облететь,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Нектар со всех цветов собрать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в гости к бабушке слетать.</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Г.Лаптева</w:t>
            </w:r>
            <w:proofErr w:type="spellEnd"/>
            <w:r>
              <w:rPr>
                <w:rFonts w:ascii="Times New Roman" w:hAnsi="Times New Roman" w:cs="Times New Roman"/>
                <w:sz w:val="24"/>
                <w:szCs w:val="24"/>
              </w:rPr>
              <w:t>)</w:t>
            </w:r>
          </w:p>
          <w:p w:rsidR="00670BEC" w:rsidRDefault="00670BEC">
            <w:pPr>
              <w:spacing w:after="0" w:line="240" w:lineRule="auto"/>
              <w:rPr>
                <w:rFonts w:ascii="Times New Roman" w:hAnsi="Times New Roman" w:cs="Times New Roman"/>
                <w:sz w:val="24"/>
                <w:szCs w:val="24"/>
              </w:rPr>
            </w:pPr>
          </w:p>
        </w:tc>
        <w:tc>
          <w:tcPr>
            <w:tcW w:w="2829"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расширять словарный запас детей, активизировать речь.</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«Медведь и пчёлки»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«Ручеёк»</w:t>
            </w:r>
          </w:p>
        </w:tc>
        <w:tc>
          <w:tcPr>
            <w:tcW w:w="2829"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учить играть в коллективе, соблюдая правила.</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Носилки, грабли, ведерки, совочки, формочки для песка.</w:t>
            </w:r>
            <w:r>
              <w:rPr>
                <w:rFonts w:ascii="Times New Roman" w:hAnsi="Times New Roman" w:cs="Times New Roman"/>
                <w:sz w:val="24"/>
                <w:szCs w:val="24"/>
              </w:rPr>
              <w:t xml:space="preserve"> </w:t>
            </w:r>
          </w:p>
        </w:tc>
        <w:tc>
          <w:tcPr>
            <w:tcW w:w="2829"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«Воробушки» - прыжки на двух ногах.</w:t>
            </w:r>
          </w:p>
        </w:tc>
        <w:tc>
          <w:tcPr>
            <w:tcW w:w="2829"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6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Рассыпаем сухой песочек по дорожке.</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29"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создавать уют на участке.</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Карточка № 22.</w:t>
      </w:r>
    </w:p>
    <w:p w:rsidR="00670BEC" w:rsidRDefault="00670BEC" w:rsidP="00670BEC">
      <w:pPr>
        <w:spacing w:after="0" w:line="240" w:lineRule="auto"/>
        <w:jc w:val="center"/>
        <w:rPr>
          <w:rFonts w:ascii="Times New Roman" w:hAnsi="Times New Roman" w:cs="Times New Roman"/>
          <w:sz w:val="24"/>
          <w:szCs w:val="24"/>
        </w:rPr>
      </w:pPr>
    </w:p>
    <w:tbl>
      <w:tblPr>
        <w:tblW w:w="10815" w:type="dxa"/>
        <w:tblInd w:w="-318" w:type="dxa"/>
        <w:tblLayout w:type="fixed"/>
        <w:tblLook w:val="04A0" w:firstRow="1" w:lastRow="0" w:firstColumn="1" w:lastColumn="0" w:noHBand="0" w:noVBand="1"/>
      </w:tblPr>
      <w:tblGrid>
        <w:gridCol w:w="2101"/>
        <w:gridCol w:w="5883"/>
        <w:gridCol w:w="2831"/>
      </w:tblGrid>
      <w:tr w:rsidR="00670BEC" w:rsidTr="00670BEC">
        <w:tc>
          <w:tcPr>
            <w:tcW w:w="210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паучком и паутинкой.</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хочу вам рассказать забавный стишок:</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Паучок приехал на базар,</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Мухам паучок привёз товар.</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Он его развесил на осинке:</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Кто из вас желает паутинки?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Ткёт паучок паутинку. Ниточка к ниточке, от веточки к веточке. Вот и готова паутинка. Прячет в ветках паучок свои ножки-крючки и думает: «Попадёт муха в паутинку. Тут я её и </w:t>
            </w:r>
            <w:proofErr w:type="spellStart"/>
            <w:r>
              <w:rPr>
                <w:rFonts w:ascii="Times New Roman" w:hAnsi="Times New Roman" w:cs="Times New Roman"/>
                <w:sz w:val="24"/>
                <w:szCs w:val="24"/>
              </w:rPr>
              <w:t>съем»</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о</w:t>
            </w:r>
            <w:proofErr w:type="spellEnd"/>
            <w:r>
              <w:rPr>
                <w:rFonts w:ascii="Times New Roman" w:hAnsi="Times New Roman" w:cs="Times New Roman"/>
                <w:sz w:val="24"/>
                <w:szCs w:val="24"/>
              </w:rPr>
              <w:t xml:space="preserve"> вот птичка чуть качнула ветку. Ниточка за ниточкой, от веточки к веточке. Нет  у паука ни мухи, ни паутинки.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об окружающем мире;</w:t>
            </w:r>
          </w:p>
          <w:p w:rsidR="00670BEC" w:rsidRDefault="00670BEC" w:rsidP="00427605">
            <w:pPr>
              <w:numPr>
                <w:ilvl w:val="0"/>
                <w:numId w:val="2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любовь к природе и желание заботиться о её обитателях.</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Паучонка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паучиха</w:t>
            </w:r>
            <w:proofErr w:type="spellEnd"/>
            <w:r>
              <w:rPr>
                <w:rFonts w:ascii="Times New Roman" w:hAnsi="Times New Roman" w:cs="Times New Roman"/>
                <w:sz w:val="24"/>
                <w:szCs w:val="24"/>
              </w:rPr>
              <w:t>,</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Делать сети научи-ка,</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Ведь без маминых забот</w:t>
            </w:r>
          </w:p>
          <w:p w:rsidR="00670BEC" w:rsidRDefault="00670BEC">
            <w:pPr>
              <w:spacing w:after="120" w:line="240" w:lineRule="auto"/>
              <w:rPr>
                <w:rFonts w:ascii="Times New Roman" w:hAnsi="Times New Roman" w:cs="Times New Roman"/>
                <w:sz w:val="24"/>
                <w:szCs w:val="24"/>
              </w:rPr>
            </w:pPr>
            <w:r>
              <w:rPr>
                <w:rFonts w:ascii="Times New Roman" w:hAnsi="Times New Roman" w:cs="Times New Roman"/>
                <w:sz w:val="24"/>
                <w:szCs w:val="24"/>
              </w:rPr>
              <w:t>Он такого наплетёт!</w:t>
            </w:r>
          </w:p>
          <w:p w:rsidR="00670BEC" w:rsidRDefault="00670BEC">
            <w:pPr>
              <w:spacing w:after="120" w:line="240" w:lineRule="auto"/>
              <w:rPr>
                <w:rFonts w:ascii="Times New Roman" w:hAnsi="Times New Roman" w:cs="Times New Roman"/>
                <w:sz w:val="24"/>
                <w:szCs w:val="24"/>
              </w:rPr>
            </w:pPr>
            <w:bookmarkStart w:id="1" w:name="main"/>
            <w:bookmarkEnd w:id="1"/>
            <w:r>
              <w:rPr>
                <w:rFonts w:ascii="Times New Roman" w:hAnsi="Times New Roman" w:cs="Times New Roman"/>
                <w:sz w:val="24"/>
                <w:szCs w:val="24"/>
              </w:rPr>
              <w:t>Меж берёзок паучок</w:t>
            </w:r>
            <w:proofErr w:type="gramStart"/>
            <w:r>
              <w:rPr>
                <w:rFonts w:ascii="Times New Roman" w:hAnsi="Times New Roman" w:cs="Times New Roman"/>
                <w:sz w:val="24"/>
                <w:szCs w:val="24"/>
              </w:rPr>
              <w:br/>
              <w:t>С</w:t>
            </w:r>
            <w:proofErr w:type="gramEnd"/>
            <w:r>
              <w:rPr>
                <w:rFonts w:ascii="Times New Roman" w:hAnsi="Times New Roman" w:cs="Times New Roman"/>
                <w:sz w:val="24"/>
                <w:szCs w:val="24"/>
              </w:rPr>
              <w:t xml:space="preserve">плёл красивый </w:t>
            </w:r>
            <w:proofErr w:type="spellStart"/>
            <w:r>
              <w:rPr>
                <w:rFonts w:ascii="Times New Roman" w:hAnsi="Times New Roman" w:cs="Times New Roman"/>
                <w:sz w:val="24"/>
                <w:szCs w:val="24"/>
              </w:rPr>
              <w:t>гамачок</w:t>
            </w:r>
            <w:proofErr w:type="spellEnd"/>
            <w:r>
              <w:rPr>
                <w:rFonts w:ascii="Times New Roman" w:hAnsi="Times New Roman" w:cs="Times New Roman"/>
                <w:sz w:val="24"/>
                <w:szCs w:val="24"/>
              </w:rPr>
              <w:t>.</w:t>
            </w:r>
            <w:r>
              <w:rPr>
                <w:rFonts w:ascii="Times New Roman" w:hAnsi="Times New Roman" w:cs="Times New Roman"/>
                <w:sz w:val="24"/>
                <w:szCs w:val="24"/>
              </w:rPr>
              <w:br/>
              <w:t>И теперь</w:t>
            </w:r>
            <w:r>
              <w:rPr>
                <w:rFonts w:ascii="Times New Roman" w:hAnsi="Times New Roman" w:cs="Times New Roman"/>
                <w:sz w:val="24"/>
                <w:szCs w:val="24"/>
              </w:rPr>
              <w:br/>
              <w:t>Он жарким днём</w:t>
            </w:r>
            <w:r>
              <w:rPr>
                <w:rFonts w:ascii="Times New Roman" w:hAnsi="Times New Roman" w:cs="Times New Roman"/>
                <w:sz w:val="24"/>
                <w:szCs w:val="24"/>
              </w:rPr>
              <w:br/>
              <w:t>Спит,</w:t>
            </w:r>
            <w:r>
              <w:rPr>
                <w:rFonts w:ascii="Times New Roman" w:hAnsi="Times New Roman" w:cs="Times New Roman"/>
                <w:sz w:val="24"/>
                <w:szCs w:val="24"/>
              </w:rPr>
              <w:br/>
              <w:t>Покачиваясь в нём.</w:t>
            </w:r>
          </w:p>
          <w:p w:rsidR="00670BEC" w:rsidRDefault="00670BE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И.Винокуров</w:t>
            </w:r>
            <w:proofErr w:type="spellEnd"/>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словарь,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любовь к художественному слову.</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«Солнечный зайчик»</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«Непослушные гуси»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двигательную активность детей,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овлекать в игру малоподвижных, пассивных детей,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учить играть в коллективе, соблюдая правила.</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грабли, ведерки, совочки, формочки для песка.</w:t>
            </w:r>
            <w:r>
              <w:rPr>
                <w:rFonts w:ascii="Times New Roman" w:hAnsi="Times New Roman" w:cs="Times New Roman"/>
                <w:sz w:val="24"/>
                <w:szCs w:val="24"/>
              </w:rPr>
              <w:t xml:space="preserve">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«Кто быстрее добежит?»</w:t>
            </w:r>
          </w:p>
          <w:p w:rsidR="00670BEC" w:rsidRDefault="00670BE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«По камушкам». </w:t>
            </w:r>
          </w:p>
          <w:p w:rsidR="00670BEC" w:rsidRDefault="00670BEC">
            <w:pPr>
              <w:spacing w:after="12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упражнять в беге, равновесии в ходьбе по «камушкам»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умении быстро действовать по сигналу.</w:t>
            </w:r>
          </w:p>
        </w:tc>
      </w:tr>
      <w:tr w:rsidR="00670BEC" w:rsidTr="00670BEC">
        <w:trPr>
          <w:trHeight w:val="1590"/>
        </w:trPr>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Вскопать песок в песочнице, выбрать из него веточки и прочий мусор.</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-учить работать аккуратно, беречь свои руки.</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 23</w:t>
      </w:r>
    </w:p>
    <w:p w:rsidR="00670BEC" w:rsidRDefault="00670BEC" w:rsidP="00670BEC">
      <w:pPr>
        <w:spacing w:after="0" w:line="240" w:lineRule="auto"/>
        <w:jc w:val="center"/>
        <w:rPr>
          <w:rFonts w:ascii="Times New Roman" w:hAnsi="Times New Roman" w:cs="Times New Roman"/>
          <w:sz w:val="24"/>
          <w:szCs w:val="24"/>
        </w:rPr>
      </w:pPr>
    </w:p>
    <w:tbl>
      <w:tblPr>
        <w:tblW w:w="10830" w:type="dxa"/>
        <w:tblInd w:w="-318" w:type="dxa"/>
        <w:tblLayout w:type="fixed"/>
        <w:tblLook w:val="04A0" w:firstRow="1" w:lastRow="0" w:firstColumn="1" w:lastColumn="0" w:noHBand="0" w:noVBand="1"/>
      </w:tblPr>
      <w:tblGrid>
        <w:gridCol w:w="2101"/>
        <w:gridCol w:w="5898"/>
        <w:gridCol w:w="2831"/>
      </w:tblGrid>
      <w:tr w:rsidR="00670BEC" w:rsidTr="00670BEC">
        <w:tc>
          <w:tcPr>
            <w:tcW w:w="210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95"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жуками.</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9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Объясните детям роль насекомых в природе.  Покажите муравейник. Педагог должен внушить детям, что нельзя ради забавы ловить насекомых: им от этого плохо. Маленькие существа хотят кушать, им нужно работать, кормить своих деток.</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2"/>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распознавать насекомых по их отличительным особенностям.</w:t>
            </w:r>
          </w:p>
          <w:p w:rsidR="00670BEC" w:rsidRDefault="00670BEC" w:rsidP="00427605">
            <w:pPr>
              <w:numPr>
                <w:ilvl w:val="0"/>
                <w:numId w:val="22"/>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 жизни насекомых,</w:t>
            </w:r>
          </w:p>
          <w:p w:rsidR="00670BEC" w:rsidRDefault="00670BEC" w:rsidP="00427605">
            <w:pPr>
              <w:numPr>
                <w:ilvl w:val="0"/>
                <w:numId w:val="22"/>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миру природы.</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Погляди на молодцов:</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Веселы и бойки.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Волокут со всех концов</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Материал для стройки.</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Вот один споткнулся</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Вдруг под тяжёлой ношей -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И спешит на помощь друг,</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Тут народ хороший.</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работы, хоть убей, </w:t>
            </w: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Жить не может …</w:t>
            </w:r>
          </w:p>
          <w:p w:rsidR="00670BEC" w:rsidRDefault="00670BE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(Муравей)</w:t>
            </w:r>
          </w:p>
          <w:p w:rsidR="00670BEC" w:rsidRDefault="00670BEC">
            <w:pPr>
              <w:spacing w:after="0" w:line="240" w:lineRule="auto"/>
              <w:rPr>
                <w:rFonts w:ascii="Times New Roman" w:hAnsi="Times New Roman" w:cs="Times New Roman"/>
                <w:i/>
                <w:iCs/>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3"/>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словарный запас детей, вводить в речь прилагательные;</w:t>
            </w:r>
          </w:p>
          <w:p w:rsidR="00670BEC" w:rsidRDefault="00670BEC" w:rsidP="00427605">
            <w:pPr>
              <w:numPr>
                <w:ilvl w:val="0"/>
                <w:numId w:val="23"/>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отгадывать загадки.</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9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«Жуки»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«Найди, где спрятано».</w:t>
            </w:r>
            <w:r>
              <w:rPr>
                <w:rFonts w:ascii="Times New Roman" w:hAnsi="Times New Roman" w:cs="Times New Roman"/>
                <w:sz w:val="24"/>
                <w:szCs w:val="24"/>
              </w:rPr>
              <w:br/>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внимательно</w:t>
            </w:r>
            <w:proofErr w:type="gramEnd"/>
            <w:r>
              <w:rPr>
                <w:rFonts w:ascii="Times New Roman" w:hAnsi="Times New Roman" w:cs="Times New Roman"/>
                <w:color w:val="000000"/>
                <w:sz w:val="24"/>
                <w:szCs w:val="24"/>
              </w:rPr>
              <w:t xml:space="preserve"> слушать команды воспитателя.</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ориентироваться в пространстве. </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9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ведерки, совочки, формочки для песка.</w:t>
            </w:r>
            <w:r>
              <w:rPr>
                <w:rFonts w:ascii="Times New Roman" w:hAnsi="Times New Roman" w:cs="Times New Roman"/>
                <w:sz w:val="24"/>
                <w:szCs w:val="24"/>
              </w:rPr>
              <w:t xml:space="preserve">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9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«Резвый мяч» - педагог читает стихотворение и просит ребёнка выполнить все действия, которые в нём описаны.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10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tc>
        <w:tc>
          <w:tcPr>
            <w:tcW w:w="589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Вскапывание песка в песочнице.</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воспитывать положительное отношение к труду</w:t>
            </w:r>
          </w:p>
        </w:tc>
      </w:tr>
    </w:tbl>
    <w:p w:rsidR="00670BEC" w:rsidRDefault="00670BEC" w:rsidP="00670BEC">
      <w:pPr>
        <w:keepNext/>
        <w:spacing w:before="240" w:after="120" w:line="240" w:lineRule="auto"/>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Карточка № 24</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одуванчиком.</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территории детского сада найдите одуванчики. Предложите детям внимательно рассмотреть цветы. </w:t>
            </w:r>
          </w:p>
          <w:p w:rsidR="00670BEC" w:rsidRDefault="00670BEC" w:rsidP="00427605">
            <w:pPr>
              <w:numPr>
                <w:ilvl w:val="0"/>
                <w:numId w:val="24"/>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 что похожи одуванчики? На маленькие солнышки.</w:t>
            </w:r>
          </w:p>
          <w:p w:rsidR="00670BEC" w:rsidRDefault="00670BEC" w:rsidP="00427605">
            <w:pPr>
              <w:numPr>
                <w:ilvl w:val="0"/>
                <w:numId w:val="24"/>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Хоть их и много, но не будем их срывать. От них на участке красиво. И насекомые очень рады, ведь с цветов они собирают нектар.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5"/>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реалистические представления об окружающей нас природе;</w:t>
            </w:r>
          </w:p>
          <w:p w:rsidR="00670BEC" w:rsidRDefault="00670BEC" w:rsidP="00427605">
            <w:pPr>
              <w:numPr>
                <w:ilvl w:val="0"/>
                <w:numId w:val="25"/>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и знания детей о первоцветах, об их значении в жизни людей и животных.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Одуванчик у дорожки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пышной шапке,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 длинной ножкой.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нашла его в лесу,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Но с собой не унесу: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Если взять его в букет,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Ветер дунет — шапки нет.</w:t>
            </w:r>
          </w:p>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6"/>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речь, расширять словарь,</w:t>
            </w:r>
          </w:p>
          <w:p w:rsidR="00670BEC" w:rsidRDefault="00670BEC" w:rsidP="00427605">
            <w:pPr>
              <w:numPr>
                <w:ilvl w:val="0"/>
                <w:numId w:val="26"/>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интерес к художественному слову.</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br/>
              <w:t>«</w:t>
            </w:r>
            <w:proofErr w:type="spellStart"/>
            <w:r>
              <w:rPr>
                <w:rFonts w:ascii="Times New Roman" w:hAnsi="Times New Roman" w:cs="Times New Roman"/>
                <w:sz w:val="24"/>
                <w:szCs w:val="24"/>
              </w:rPr>
              <w:t>Ловишки</w:t>
            </w:r>
            <w:proofErr w:type="spell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br/>
              <w:t>«Ровным кругом».</w:t>
            </w:r>
            <w:r>
              <w:rPr>
                <w:rFonts w:ascii="Times New Roman" w:hAnsi="Times New Roman" w:cs="Times New Roman"/>
                <w:sz w:val="24"/>
                <w:szCs w:val="24"/>
              </w:rPr>
              <w:br/>
            </w:r>
          </w:p>
          <w:p w:rsidR="00670BEC" w:rsidRDefault="00670BEC">
            <w:pPr>
              <w:snapToGrid w:val="0"/>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7"/>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упражнять в быстром беге с </w:t>
            </w:r>
            <w:proofErr w:type="spellStart"/>
            <w:r>
              <w:rPr>
                <w:rFonts w:ascii="Times New Roman" w:hAnsi="Times New Roman" w:cs="Times New Roman"/>
                <w:sz w:val="24"/>
                <w:szCs w:val="24"/>
              </w:rPr>
              <w:t>увертыванием</w:t>
            </w:r>
            <w:proofErr w:type="spellEnd"/>
            <w:r>
              <w:rPr>
                <w:rFonts w:ascii="Times New Roman" w:hAnsi="Times New Roman" w:cs="Times New Roman"/>
                <w:sz w:val="24"/>
                <w:szCs w:val="24"/>
              </w:rPr>
              <w:t>.</w:t>
            </w:r>
          </w:p>
          <w:p w:rsidR="00670BEC" w:rsidRDefault="00670BEC" w:rsidP="00427605">
            <w:pPr>
              <w:numPr>
                <w:ilvl w:val="0"/>
                <w:numId w:val="27"/>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продолжать учить согласовывать свои движения с движениями товарищей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ведерки, совочки, формочки для песка.</w:t>
            </w:r>
            <w:r>
              <w:rPr>
                <w:rFonts w:ascii="Times New Roman" w:hAnsi="Times New Roman" w:cs="Times New Roman"/>
                <w:sz w:val="24"/>
                <w:szCs w:val="24"/>
              </w:rPr>
              <w:t xml:space="preserve">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«Послушный мяч» - педагог читает стихотворение и просит ребёнка выполнить все действия, которые в нём описаны.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Удаление поврежденных и сухих веток.</w:t>
            </w:r>
            <w:r>
              <w:rPr>
                <w:rFonts w:ascii="Times New Roman" w:hAnsi="Times New Roman" w:cs="Times New Roman"/>
                <w:sz w:val="24"/>
                <w:szCs w:val="24"/>
              </w:rPr>
              <w:br/>
            </w:r>
          </w:p>
          <w:p w:rsidR="00670BEC" w:rsidRDefault="00670BEC">
            <w:pPr>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воспитывать любовь, заботливое отношение к природе.</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25</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божьей коровкой.</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2" w:name="layout"/>
            <w:bookmarkStart w:id="3" w:name="left"/>
            <w:bookmarkEnd w:id="2"/>
            <w:bookmarkEnd w:id="3"/>
            <w:r>
              <w:rPr>
                <w:rFonts w:ascii="Times New Roman" w:hAnsi="Times New Roman" w:cs="Times New Roman"/>
                <w:sz w:val="24"/>
                <w:szCs w:val="24"/>
              </w:rPr>
              <w:t>Воспитатель организовывает наблюдение различными способами.</w:t>
            </w:r>
            <w:r>
              <w:rPr>
                <w:rFonts w:ascii="Times New Roman" w:hAnsi="Times New Roman" w:cs="Times New Roman"/>
                <w:sz w:val="24"/>
                <w:szCs w:val="24"/>
              </w:rPr>
              <w:br/>
              <w:t>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tc>
        <w:tc>
          <w:tcPr>
            <w:tcW w:w="283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4" w:name="left1"/>
            <w:bookmarkEnd w:id="4"/>
            <w:r>
              <w:rPr>
                <w:rFonts w:ascii="Times New Roman" w:hAnsi="Times New Roman" w:cs="Times New Roman"/>
                <w:sz w:val="24"/>
                <w:szCs w:val="24"/>
              </w:rPr>
              <w:t>рассказать о том, что жучок – хищник, поедает очень маленьких букашек (тлю), тем самым приносит пользу растениям.</w:t>
            </w:r>
            <w:r>
              <w:rPr>
                <w:rFonts w:ascii="Times New Roman" w:hAnsi="Times New Roman" w:cs="Times New Roman"/>
                <w:sz w:val="24"/>
                <w:szCs w:val="24"/>
              </w:rPr>
              <w:br/>
            </w:r>
          </w:p>
          <w:p w:rsidR="00670BEC" w:rsidRDefault="00670BEC">
            <w:pPr>
              <w:snapToGrid w:val="0"/>
              <w:spacing w:after="0" w:line="240" w:lineRule="auto"/>
              <w:rPr>
                <w:rFonts w:ascii="Times New Roman" w:hAnsi="Times New Roman" w:cs="Times New Roman"/>
                <w:sz w:val="24"/>
                <w:szCs w:val="24"/>
              </w:rPr>
            </w:pP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color w:val="333333"/>
                <w:sz w:val="24"/>
                <w:szCs w:val="24"/>
              </w:rPr>
              <w:t>Божью Коровку можно поймать,</w:t>
            </w:r>
            <w:r>
              <w:rPr>
                <w:rFonts w:ascii="Times New Roman" w:hAnsi="Times New Roman" w:cs="Times New Roman"/>
                <w:sz w:val="24"/>
                <w:szCs w:val="24"/>
              </w:rPr>
              <w:br/>
            </w:r>
            <w:r>
              <w:rPr>
                <w:rFonts w:ascii="Times New Roman" w:hAnsi="Times New Roman" w:cs="Times New Roman"/>
                <w:color w:val="333333"/>
                <w:sz w:val="24"/>
                <w:szCs w:val="24"/>
              </w:rPr>
              <w:t>Черные точки пересчитать.</w:t>
            </w:r>
            <w:r>
              <w:rPr>
                <w:rFonts w:ascii="Times New Roman" w:hAnsi="Times New Roman" w:cs="Times New Roman"/>
                <w:sz w:val="24"/>
                <w:szCs w:val="24"/>
              </w:rPr>
              <w:br/>
            </w:r>
            <w:r>
              <w:rPr>
                <w:rFonts w:ascii="Times New Roman" w:hAnsi="Times New Roman" w:cs="Times New Roman"/>
                <w:color w:val="333333"/>
                <w:sz w:val="24"/>
                <w:szCs w:val="24"/>
              </w:rPr>
              <w:t>Раз, два, три... Не успела!</w:t>
            </w:r>
            <w:r>
              <w:rPr>
                <w:rFonts w:ascii="Times New Roman" w:hAnsi="Times New Roman" w:cs="Times New Roman"/>
                <w:sz w:val="24"/>
                <w:szCs w:val="24"/>
              </w:rPr>
              <w:br/>
            </w:r>
            <w:r>
              <w:rPr>
                <w:rFonts w:ascii="Times New Roman" w:hAnsi="Times New Roman" w:cs="Times New Roman"/>
                <w:color w:val="333333"/>
                <w:sz w:val="24"/>
                <w:szCs w:val="24"/>
              </w:rPr>
              <w:t>Божья коровка моя улетела!</w:t>
            </w:r>
            <w:r>
              <w:rPr>
                <w:rFonts w:ascii="Times New Roman" w:hAnsi="Times New Roman" w:cs="Times New Roman"/>
                <w:sz w:val="24"/>
                <w:szCs w:val="24"/>
              </w:rPr>
              <w:br/>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речь, расширять словарь,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интерес к художественному слову.</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5" w:name="left2"/>
            <w:bookmarkEnd w:id="5"/>
            <w:r>
              <w:rPr>
                <w:rFonts w:ascii="Times New Roman" w:hAnsi="Times New Roman" w:cs="Times New Roman"/>
                <w:sz w:val="24"/>
                <w:szCs w:val="24"/>
              </w:rPr>
              <w:t>«Найди свой цвет».</w:t>
            </w:r>
            <w:r>
              <w:rPr>
                <w:rFonts w:ascii="Times New Roman" w:hAnsi="Times New Roman" w:cs="Times New Roman"/>
                <w:sz w:val="24"/>
                <w:szCs w:val="24"/>
              </w:rPr>
              <w:br/>
            </w:r>
            <w:r>
              <w:rPr>
                <w:rFonts w:ascii="Times New Roman" w:hAnsi="Times New Roman" w:cs="Times New Roman"/>
                <w:sz w:val="24"/>
                <w:szCs w:val="24"/>
              </w:rPr>
              <w:br/>
              <w:t>«Мыши в кладовой».</w:t>
            </w:r>
            <w:r>
              <w:rPr>
                <w:rFonts w:ascii="Times New Roman" w:hAnsi="Times New Roman" w:cs="Times New Roman"/>
                <w:sz w:val="24"/>
                <w:szCs w:val="24"/>
              </w:rPr>
              <w:br/>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8"/>
              </w:num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упражнять в беге;</w:t>
            </w:r>
            <w:r>
              <w:rPr>
                <w:rFonts w:ascii="Times New Roman" w:hAnsi="Times New Roman" w:cs="Times New Roman"/>
                <w:sz w:val="24"/>
                <w:szCs w:val="24"/>
              </w:rPr>
              <w:br/>
              <w:t>- закреплять знания об основных цветах спектра.</w:t>
            </w:r>
          </w:p>
          <w:p w:rsidR="00670BEC" w:rsidRDefault="00670BEC" w:rsidP="00427605">
            <w:pPr>
              <w:numPr>
                <w:ilvl w:val="0"/>
                <w:numId w:val="28"/>
              </w:num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упражнять в беге и </w:t>
            </w:r>
            <w:proofErr w:type="spellStart"/>
            <w:r>
              <w:rPr>
                <w:rFonts w:ascii="Times New Roman" w:hAnsi="Times New Roman" w:cs="Times New Roman"/>
                <w:sz w:val="24"/>
                <w:szCs w:val="24"/>
              </w:rPr>
              <w:t>пролезании</w:t>
            </w:r>
            <w:proofErr w:type="spellEnd"/>
            <w:r>
              <w:rPr>
                <w:rFonts w:ascii="Times New Roman" w:hAnsi="Times New Roman" w:cs="Times New Roman"/>
                <w:sz w:val="24"/>
                <w:szCs w:val="24"/>
              </w:rPr>
              <w:t xml:space="preserve"> в низкие ворота, не касаясь руками пола.</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6" w:name="layout1"/>
            <w:bookmarkStart w:id="7" w:name="left3"/>
            <w:bookmarkEnd w:id="6"/>
            <w:bookmarkEnd w:id="7"/>
            <w:r>
              <w:rPr>
                <w:rFonts w:ascii="Times New Roman" w:hAnsi="Times New Roman" w:cs="Times New Roman"/>
                <w:sz w:val="24"/>
                <w:szCs w:val="24"/>
              </w:rPr>
              <w:t>Метелки, грабли, ведерки, носилки.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«Метание в цель» - тренировка с детьми в метании мешочков с песком в цель.</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движения.</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bookmarkStart w:id="8" w:name="left5"/>
            <w:bookmarkEnd w:id="8"/>
            <w:r>
              <w:rPr>
                <w:rFonts w:ascii="Times New Roman" w:hAnsi="Times New Roman" w:cs="Times New Roman"/>
                <w:sz w:val="24"/>
                <w:szCs w:val="24"/>
              </w:rPr>
              <w:t>Уборка территории.</w:t>
            </w:r>
            <w:bookmarkStart w:id="9" w:name="left4"/>
            <w:bookmarkEnd w:id="9"/>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учить работать в коллективе, добиваться выполнения общими усилиями поставленной цели.</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26</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грозой.</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 предлагает детям вспомнить, какие чувства они испытывают во время грозы.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Можно привести пример из мультфильма «Котёнок по имени</w:t>
            </w:r>
            <w:proofErr w:type="gramStart"/>
            <w:r>
              <w:rPr>
                <w:rFonts w:ascii="Times New Roman" w:hAnsi="Times New Roman" w:cs="Times New Roman"/>
                <w:sz w:val="24"/>
                <w:szCs w:val="24"/>
              </w:rPr>
              <w:t xml:space="preserve"> Г</w:t>
            </w:r>
            <w:proofErr w:type="gramEnd"/>
            <w:r>
              <w:rPr>
                <w:rFonts w:ascii="Times New Roman" w:hAnsi="Times New Roman" w:cs="Times New Roman"/>
                <w:sz w:val="24"/>
                <w:szCs w:val="24"/>
              </w:rPr>
              <w:t>ав». Щенок и котёнок сидели на чердаке и боялись. Но лучше не бояться. Это же просто гроза. А вот гулять во время грозы не нужно. И телевизор включать не нужно. Лучше послушать сказки и стихи. А можно поиграть в кукольный театр. Ведь куклы грозы не боятся!</w:t>
            </w:r>
          </w:p>
          <w:p w:rsidR="00670BEC" w:rsidRDefault="00670BEC">
            <w:pPr>
              <w:snapToGri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Основы безопасности жизни:</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Объясните детям, что во время грозы нельзя прятаться под одиноко стоящим деревом. А если они находятся дома, нельзя стоять у окна: это опасно.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систематизировать представления детей о весне по основным, существенным признакам, расширять представления детей о природных явлениях весной, об их значении в жизни нашей планеты.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Гроза грозит, гроза ревёт.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Гроза гулять нам не даёт.</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Промокли травы и цветы.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Дрожат от ужаса кусты.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Стучат деревья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в стекло,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дома тихо и тепло.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Мы с милой бабушкой вдвоём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Читаем сказку за столом.</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9"/>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речь и мышление</w:t>
            </w:r>
          </w:p>
          <w:p w:rsidR="00670BEC" w:rsidRDefault="00670BEC" w:rsidP="00427605">
            <w:pPr>
              <w:numPr>
                <w:ilvl w:val="0"/>
                <w:numId w:val="29"/>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интерес к художественному слову.</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«Кто быстрее добежит?»</w:t>
            </w:r>
          </w:p>
          <w:p w:rsidR="00670BEC" w:rsidRDefault="00670BE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«По камушкам». </w:t>
            </w:r>
          </w:p>
          <w:p w:rsidR="00670BEC" w:rsidRDefault="00670BEC">
            <w:pPr>
              <w:snapToGrid w:val="0"/>
              <w:spacing w:after="12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упражнять в беге, равновесии в ходьбе по «камушкам»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умении быстро действовать по сигналу.</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ведерки, совочки, формочки для песка.</w:t>
            </w:r>
            <w:r>
              <w:rPr>
                <w:rFonts w:ascii="Times New Roman" w:hAnsi="Times New Roman" w:cs="Times New Roman"/>
                <w:sz w:val="24"/>
                <w:szCs w:val="24"/>
              </w:rPr>
              <w:t xml:space="preserve">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«Воробушки» - прыжки на двух ногах.</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r>
              <w:rPr>
                <w:rFonts w:ascii="Times New Roman" w:hAnsi="Times New Roman" w:cs="Times New Roman"/>
                <w:sz w:val="24"/>
                <w:szCs w:val="24"/>
              </w:rPr>
              <w:t>Вскапывание песка в песочнице.</w:t>
            </w: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воспитывать положительное отношение к труду.</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rPr>
          <w:rFonts w:ascii="Times New Roman" w:eastAsia="SimSun" w:hAnsi="Times New Roman" w:cs="Times New Roman"/>
          <w:sz w:val="24"/>
          <w:szCs w:val="24"/>
        </w:rPr>
      </w:pPr>
    </w:p>
    <w:p w:rsidR="00670BEC" w:rsidRDefault="00670BEC" w:rsidP="00670BEC">
      <w:pPr>
        <w:spacing w:after="120" w:line="240" w:lineRule="auto"/>
        <w:rPr>
          <w:rFonts w:ascii="Times New Roman" w:hAnsi="Times New Roman" w:cs="Times New Roman"/>
          <w:sz w:val="24"/>
          <w:szCs w:val="24"/>
        </w:rPr>
      </w:pPr>
    </w:p>
    <w:p w:rsidR="00670BEC" w:rsidRDefault="00670BEC" w:rsidP="00670BE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 27</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за  дождинками весенними.  </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Педагог рассказывает, что дожди бывают разные: проливные, редкие, летние, осенние, весенние.</w:t>
            </w:r>
            <w:proofErr w:type="gramEnd"/>
            <w:r>
              <w:rPr>
                <w:rFonts w:ascii="Times New Roman" w:hAnsi="Times New Roman" w:cs="Times New Roman"/>
                <w:sz w:val="24"/>
                <w:szCs w:val="24"/>
              </w:rPr>
              <w:t xml:space="preserve"> Объясняет детям разницу. Можно использовать две лейки: детскую и большую садовую. Педагог наглядно показывает разницу между сильным ливнем и маленьким дождиком. В одну лейку можно налить тёплую воду, а в другую — холодную. Дать детям потрогать основание лейки. Вывод: холодные весенние дожди опасны для здоровья. Нужно ходить под зонтом.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формировать реалистические представления об окружающей природе, расширять представления и знания детей о явлениях природы весной.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Дождик, дождик, подожди -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Надоели нам дожди!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Ты по крышам зачастил,</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Ребятишек разбудил.</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Дождик, дождик, что ты льёшь,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Погулять нам не даёшь!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 водою дождевою,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Землю мою, мою, мою</w:t>
            </w:r>
          </w:p>
          <w:p w:rsidR="00670BEC" w:rsidRDefault="00670BEC">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Мою</w:t>
            </w:r>
            <w:proofErr w:type="gramEnd"/>
            <w:r>
              <w:rPr>
                <w:rFonts w:ascii="Times New Roman" w:hAnsi="Times New Roman" w:cs="Times New Roman"/>
                <w:sz w:val="24"/>
                <w:szCs w:val="24"/>
              </w:rPr>
              <w:t xml:space="preserve"> грядки и забор,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Уношу с дорожек сор,</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калитки умываю, и деревья, и кусты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Чтобы были завтра утром</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 нарядны и чисты.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речь, активизировать внимание, </w:t>
            </w:r>
            <w:proofErr w:type="gramStart"/>
            <w:r>
              <w:rPr>
                <w:rFonts w:ascii="Times New Roman" w:hAnsi="Times New Roman" w:cs="Times New Roman"/>
                <w:sz w:val="24"/>
                <w:szCs w:val="24"/>
              </w:rPr>
              <w:t>наблюдатель-</w:t>
            </w:r>
            <w:proofErr w:type="spellStart"/>
            <w:r>
              <w:rPr>
                <w:rFonts w:ascii="Times New Roman" w:hAnsi="Times New Roman" w:cs="Times New Roman"/>
                <w:sz w:val="24"/>
                <w:szCs w:val="24"/>
              </w:rPr>
              <w:t>ность</w:t>
            </w:r>
            <w:proofErr w:type="spellEnd"/>
            <w:proofErr w:type="gramEnd"/>
            <w:r>
              <w:rPr>
                <w:rFonts w:ascii="Times New Roman" w:hAnsi="Times New Roman" w:cs="Times New Roman"/>
                <w:sz w:val="24"/>
                <w:szCs w:val="24"/>
              </w:rPr>
              <w:t xml:space="preserve"> и память.</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«Автобус»</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«Жуки»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внимательно</w:t>
            </w:r>
            <w:proofErr w:type="gramEnd"/>
            <w:r>
              <w:rPr>
                <w:rFonts w:ascii="Times New Roman" w:hAnsi="Times New Roman" w:cs="Times New Roman"/>
                <w:color w:val="000000"/>
                <w:sz w:val="24"/>
                <w:szCs w:val="24"/>
              </w:rPr>
              <w:t xml:space="preserve"> слушать команды воспитателя.</w:t>
            </w:r>
          </w:p>
          <w:p w:rsidR="00670BEC" w:rsidRDefault="00670BEC" w:rsidP="00427605">
            <w:pPr>
              <w:numPr>
                <w:ilvl w:val="0"/>
                <w:numId w:val="9"/>
              </w:numPr>
              <w:tabs>
                <w:tab w:val="clear" w:pos="432"/>
                <w:tab w:val="num" w:pos="720"/>
              </w:tabs>
              <w:snapToGrid w:val="0"/>
              <w:spacing w:after="12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ориентироваться в пространстве.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ведерки, совочки, формочки для песка.</w:t>
            </w:r>
            <w:r>
              <w:rPr>
                <w:rFonts w:ascii="Times New Roman" w:hAnsi="Times New Roman" w:cs="Times New Roman"/>
                <w:sz w:val="24"/>
                <w:szCs w:val="24"/>
              </w:rPr>
              <w:t xml:space="preserve">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«Флажок» - педагог читает стихотворение и просит ребёнка выполнить все действия, которые в нём описаны.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0" w:name="left51"/>
            <w:bookmarkEnd w:id="10"/>
            <w:r>
              <w:rPr>
                <w:rFonts w:ascii="Times New Roman" w:hAnsi="Times New Roman" w:cs="Times New Roman"/>
                <w:sz w:val="24"/>
                <w:szCs w:val="24"/>
              </w:rPr>
              <w:t>Уборка территории.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воспитывать желание помогать взрослым.</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28</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воробьями.</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 обращает внимание на птиц, прилетевших на участок. Они прыгают по дорожкам, перелетают с ветки на ветку, звонко чирикают, купаются в лужицах. Это проворные воробьи. Они пережили холодную зиму и теперь весело резвятся, радуются весеннему теплу. Воробей маленькая птичка с серым оперением,   они, в основном, селятся вблизи человеческого жилья, поэтому их так много в городе.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Сообщить детям, что весной птицы начинают громко чирикать, ворковать, петь свои песни. Птицы начинают вить гнезда, там будут выводить маленьких птенчиков.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формировать умение различать птиц по внешнему виду (голубь, воробей).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замечать, как они передвигаются: ходят, прыгают, летают, клюют корм, пьют воду из лужицы.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интерес к миру природы.</w:t>
            </w:r>
            <w:r>
              <w:rPr>
                <w:rFonts w:ascii="Times New Roman" w:hAnsi="Times New Roman" w:cs="Times New Roman"/>
                <w:sz w:val="24"/>
                <w:szCs w:val="24"/>
              </w:rPr>
              <w:br/>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Среди сизых голубей</w:t>
            </w:r>
            <w:proofErr w:type="gramStart"/>
            <w:r>
              <w:rPr>
                <w:rFonts w:ascii="Times New Roman" w:hAnsi="Times New Roman" w:cs="Times New Roman"/>
                <w:sz w:val="24"/>
                <w:szCs w:val="24"/>
              </w:rPr>
              <w:br/>
              <w:t>С</w:t>
            </w:r>
            <w:proofErr w:type="gramEnd"/>
            <w:r>
              <w:rPr>
                <w:rFonts w:ascii="Times New Roman" w:hAnsi="Times New Roman" w:cs="Times New Roman"/>
                <w:sz w:val="24"/>
                <w:szCs w:val="24"/>
              </w:rPr>
              <w:t>качет шустрый воробей.</w:t>
            </w:r>
            <w:r>
              <w:rPr>
                <w:rFonts w:ascii="Times New Roman" w:hAnsi="Times New Roman" w:cs="Times New Roman"/>
                <w:sz w:val="24"/>
                <w:szCs w:val="24"/>
              </w:rPr>
              <w:br/>
              <w:t>Воробуше</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пташка</w:t>
            </w:r>
            <w:r>
              <w:rPr>
                <w:rFonts w:ascii="Times New Roman" w:hAnsi="Times New Roman" w:cs="Times New Roman"/>
                <w:sz w:val="24"/>
                <w:szCs w:val="24"/>
              </w:rPr>
              <w:br/>
              <w:t>Серая рубашка.</w:t>
            </w:r>
            <w:r>
              <w:rPr>
                <w:rFonts w:ascii="Times New Roman" w:hAnsi="Times New Roman" w:cs="Times New Roman"/>
                <w:sz w:val="24"/>
                <w:szCs w:val="24"/>
              </w:rPr>
              <w:br/>
              <w:t>Откликайся, воробей,</w:t>
            </w:r>
            <w:r>
              <w:rPr>
                <w:rFonts w:ascii="Times New Roman" w:hAnsi="Times New Roman" w:cs="Times New Roman"/>
                <w:sz w:val="24"/>
                <w:szCs w:val="24"/>
              </w:rPr>
              <w:br/>
              <w:t>Вылетай-ка не робей.</w:t>
            </w:r>
          </w:p>
          <w:p w:rsidR="00670BEC" w:rsidRDefault="00670BEC">
            <w:pPr>
              <w:spacing w:before="120" w:after="120" w:line="240" w:lineRule="auto"/>
              <w:ind w:left="120" w:firstLine="400"/>
              <w:jc w:val="both"/>
              <w:rPr>
                <w:rFonts w:ascii="Times New Roman" w:hAnsi="Times New Roman" w:cs="Times New Roman"/>
                <w:sz w:val="24"/>
                <w:szCs w:val="24"/>
              </w:rPr>
            </w:pPr>
            <w:r>
              <w:rPr>
                <w:rFonts w:ascii="Times New Roman" w:hAnsi="Times New Roman" w:cs="Times New Roman"/>
                <w:sz w:val="24"/>
                <w:szCs w:val="24"/>
              </w:rPr>
              <w:t>Воробей с березы на дорогу прыг,</w:t>
            </w:r>
            <w:r>
              <w:rPr>
                <w:rFonts w:ascii="Times New Roman" w:hAnsi="Times New Roman" w:cs="Times New Roman"/>
                <w:sz w:val="24"/>
                <w:szCs w:val="24"/>
              </w:rPr>
              <w:br/>
              <w:t xml:space="preserve">Больше нет мороза, </w:t>
            </w:r>
            <w:proofErr w:type="gramStart"/>
            <w:r>
              <w:rPr>
                <w:rFonts w:ascii="Times New Roman" w:hAnsi="Times New Roman" w:cs="Times New Roman"/>
                <w:sz w:val="24"/>
                <w:szCs w:val="24"/>
              </w:rPr>
              <w:t xml:space="preserve">Чик- </w:t>
            </w:r>
            <w:proofErr w:type="spellStart"/>
            <w:r>
              <w:rPr>
                <w:rFonts w:ascii="Times New Roman" w:hAnsi="Times New Roman" w:cs="Times New Roman"/>
                <w:sz w:val="24"/>
                <w:szCs w:val="24"/>
              </w:rPr>
              <w:t>чирик</w:t>
            </w:r>
            <w:proofErr w:type="spellEnd"/>
            <w:proofErr w:type="gramEnd"/>
            <w:r>
              <w:rPr>
                <w:rFonts w:ascii="Times New Roman" w:hAnsi="Times New Roman" w:cs="Times New Roman"/>
                <w:sz w:val="24"/>
                <w:szCs w:val="24"/>
              </w:rPr>
              <w:t>!</w:t>
            </w:r>
          </w:p>
          <w:p w:rsidR="00670BEC" w:rsidRDefault="00670BEC">
            <w:pPr>
              <w:snapToGrid w:val="0"/>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-обогащать словарный запас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ктивизировать внимание и память.</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«Воробышки и автомобили»</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«Весёлые вагончики»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30"/>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учить соблюдать правила игры, двигаться только по сигналу воспитателя,</w:t>
            </w:r>
          </w:p>
          <w:p w:rsidR="00670BEC" w:rsidRDefault="00670BEC" w:rsidP="00427605">
            <w:pPr>
              <w:numPr>
                <w:ilvl w:val="0"/>
                <w:numId w:val="30"/>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вовлекать в игру малоподвижных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Рули, самокаты, ведёрки, лопатки, формочки.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Ванька</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стань</w:t>
            </w:r>
            <w:proofErr w:type="spellEnd"/>
            <w:r>
              <w:rPr>
                <w:rFonts w:ascii="Times New Roman" w:hAnsi="Times New Roman" w:cs="Times New Roman"/>
                <w:sz w:val="24"/>
                <w:szCs w:val="24"/>
              </w:rPr>
              <w:t>-ка» - выполнять упражнения шутки-зарядки: Ванька, встань-ка! Ванька, встань-ка!</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(Поднимаются на носочки)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Приседай-ка! Приседай-ка!</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(Приседания)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Непослушный ты какой! </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(Грозят пальчиком левой руки)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Нам не справиться с тобой!</w:t>
            </w:r>
          </w:p>
          <w:p w:rsidR="00670BEC" w:rsidRDefault="00670BEC">
            <w:pPr>
              <w:snapToGri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(Грозят пальчиком правой руки)</w:t>
            </w:r>
          </w:p>
          <w:p w:rsidR="00670BEC" w:rsidRDefault="00670BEC">
            <w:pPr>
              <w:snapToGrid w:val="0"/>
              <w:spacing w:after="0" w:line="240" w:lineRule="auto"/>
              <w:rPr>
                <w:rFonts w:ascii="Times New Roman" w:hAnsi="Times New Roman" w:cs="Times New Roman"/>
                <w:i/>
                <w:iCs/>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1" w:name="left511"/>
            <w:bookmarkEnd w:id="11"/>
            <w:r>
              <w:rPr>
                <w:rFonts w:ascii="Times New Roman" w:hAnsi="Times New Roman" w:cs="Times New Roman"/>
                <w:sz w:val="24"/>
                <w:szCs w:val="24"/>
              </w:rPr>
              <w:t>Вскопать песок, очистить его от мусора.</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воспитывать желание помогать взрослым.</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29</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сменой одежды.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Становится тепле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люди поменяли одежду на более легкую ( сняли теплые куртки, не одевают уже варежки, шарфы, взрослые ходят без головных уборов).</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br/>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666666"/>
                <w:sz w:val="24"/>
                <w:szCs w:val="24"/>
              </w:rPr>
            </w:pPr>
            <w:r>
              <w:rPr>
                <w:rFonts w:ascii="Times New Roman" w:hAnsi="Times New Roman" w:cs="Times New Roman"/>
                <w:sz w:val="24"/>
                <w:szCs w:val="24"/>
              </w:rPr>
              <w:t>-Учить детей устанавливать простейшие взаимосвязи</w:t>
            </w:r>
            <w:r>
              <w:rPr>
                <w:rFonts w:ascii="Times New Roman" w:hAnsi="Times New Roman" w:cs="Times New Roman"/>
                <w:color w:val="666666"/>
                <w:sz w:val="24"/>
                <w:szCs w:val="24"/>
              </w:rPr>
              <w:t>:</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Сняли шарф и рукавички,</w:t>
            </w:r>
            <w:r>
              <w:rPr>
                <w:rFonts w:ascii="Times New Roman" w:hAnsi="Times New Roman" w:cs="Times New Roman"/>
                <w:sz w:val="24"/>
                <w:szCs w:val="24"/>
              </w:rPr>
              <w:br/>
              <w:t>Сняли шубу с башлыком,</w:t>
            </w:r>
            <w:r>
              <w:rPr>
                <w:rFonts w:ascii="Times New Roman" w:hAnsi="Times New Roman" w:cs="Times New Roman"/>
                <w:sz w:val="24"/>
                <w:szCs w:val="24"/>
              </w:rPr>
              <w:br/>
              <w:t>Расстегнули все петлички,</w:t>
            </w:r>
            <w:r>
              <w:rPr>
                <w:rFonts w:ascii="Times New Roman" w:hAnsi="Times New Roman" w:cs="Times New Roman"/>
                <w:sz w:val="24"/>
                <w:szCs w:val="24"/>
              </w:rPr>
              <w:br/>
              <w:t xml:space="preserve">К нам весна идет с теплом.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речь и мышление,</w:t>
            </w:r>
          </w:p>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-воспитывать интерес к художественному слову.</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«Карусели»</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«Медвежонок»</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внимательно</w:t>
            </w:r>
            <w:proofErr w:type="gramEnd"/>
            <w:r>
              <w:rPr>
                <w:rFonts w:ascii="Times New Roman" w:hAnsi="Times New Roman" w:cs="Times New Roman"/>
                <w:color w:val="000000"/>
                <w:sz w:val="24"/>
                <w:szCs w:val="24"/>
              </w:rPr>
              <w:t xml:space="preserve"> слушать команды воспитателя.</w:t>
            </w:r>
          </w:p>
          <w:p w:rsidR="00670BEC" w:rsidRDefault="00670BEC" w:rsidP="00427605">
            <w:pPr>
              <w:numPr>
                <w:ilvl w:val="0"/>
                <w:numId w:val="9"/>
              </w:numPr>
              <w:tabs>
                <w:tab w:val="clear" w:pos="432"/>
                <w:tab w:val="num" w:pos="720"/>
              </w:tabs>
              <w:snapToGrid w:val="0"/>
              <w:spacing w:after="12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ориентироваться в пространстве.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Ведёрки, ленточки, скакалки, лопатки, формочки.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создание условий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Прыжки на двух ногах через цветные метки на песке.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2" w:name="left5111"/>
            <w:bookmarkEnd w:id="12"/>
            <w:r>
              <w:rPr>
                <w:rFonts w:ascii="Times New Roman" w:hAnsi="Times New Roman" w:cs="Times New Roman"/>
                <w:sz w:val="24"/>
                <w:szCs w:val="24"/>
              </w:rPr>
              <w:t>Полить цветы на участке из маленьких леечек.</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воспитывать желание ухаживать за растениями.</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30</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цветением черёмухи.</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Подвести детей поближе к цветущей черёмухе. Обратить внимание на белые соцветия. Они похожи на соцветия сирени: такие же нежные, состоящие из множества маленьких цветочков. Предложить понюхать веточки белой черёмухи, чтобы ощутить необыкновенный её аромат. Объяснить детям, что ломать ветки черёмухи нельзя, нектаром её цветов пользуются насекомые, а летом на месте цветов появятся полезные ягоды.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666666"/>
                <w:sz w:val="24"/>
                <w:szCs w:val="24"/>
              </w:rPr>
            </w:pPr>
            <w:r>
              <w:rPr>
                <w:rFonts w:ascii="Times New Roman" w:hAnsi="Times New Roman" w:cs="Times New Roman"/>
                <w:sz w:val="24"/>
                <w:szCs w:val="24"/>
              </w:rPr>
              <w:t xml:space="preserve">-Формировать умение любоваться красотой цветущего дерева,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оспитывать бережное отношение к природе</w:t>
            </w:r>
            <w:r>
              <w:rPr>
                <w:rFonts w:ascii="Times New Roman" w:hAnsi="Times New Roman" w:cs="Times New Roman"/>
                <w:color w:val="666666"/>
                <w:sz w:val="24"/>
                <w:szCs w:val="24"/>
              </w:rPr>
              <w:t xml:space="preserve">.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br/>
              <w:t>Черемуха душистая</w:t>
            </w:r>
            <w:proofErr w:type="gramStart"/>
            <w:r>
              <w:rPr>
                <w:rFonts w:ascii="Times New Roman" w:hAnsi="Times New Roman" w:cs="Times New Roman"/>
                <w:sz w:val="24"/>
                <w:szCs w:val="24"/>
              </w:rPr>
              <w:br/>
              <w:t>С</w:t>
            </w:r>
            <w:proofErr w:type="gramEnd"/>
            <w:r>
              <w:rPr>
                <w:rFonts w:ascii="Times New Roman" w:hAnsi="Times New Roman" w:cs="Times New Roman"/>
                <w:sz w:val="24"/>
                <w:szCs w:val="24"/>
              </w:rPr>
              <w:t xml:space="preserve"> весною расцвела,</w:t>
            </w:r>
            <w:r>
              <w:rPr>
                <w:rFonts w:ascii="Times New Roman" w:hAnsi="Times New Roman" w:cs="Times New Roman"/>
                <w:sz w:val="24"/>
                <w:szCs w:val="24"/>
              </w:rPr>
              <w:br/>
              <w:t>И ветки серебристые,</w:t>
            </w:r>
            <w:r>
              <w:rPr>
                <w:rFonts w:ascii="Times New Roman" w:hAnsi="Times New Roman" w:cs="Times New Roman"/>
                <w:sz w:val="24"/>
                <w:szCs w:val="24"/>
              </w:rPr>
              <w:br/>
              <w:t xml:space="preserve">Что кудри завила.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словарь: черемуха душистая, белая, ароматная.</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«Ручеек»</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«Непослушные гуси»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w:t>
            </w:r>
            <w:proofErr w:type="gramStart"/>
            <w:r>
              <w:rPr>
                <w:rFonts w:ascii="Times New Roman" w:hAnsi="Times New Roman" w:cs="Times New Roman"/>
                <w:color w:val="000000"/>
                <w:sz w:val="24"/>
                <w:szCs w:val="24"/>
              </w:rPr>
              <w:t>внимательно</w:t>
            </w:r>
            <w:proofErr w:type="gramEnd"/>
            <w:r>
              <w:rPr>
                <w:rFonts w:ascii="Times New Roman" w:hAnsi="Times New Roman" w:cs="Times New Roman"/>
                <w:color w:val="000000"/>
                <w:sz w:val="24"/>
                <w:szCs w:val="24"/>
              </w:rPr>
              <w:t xml:space="preserve"> слушать команды воспитателя.</w:t>
            </w:r>
          </w:p>
          <w:p w:rsidR="00670BEC" w:rsidRDefault="00670BEC" w:rsidP="00427605">
            <w:pPr>
              <w:numPr>
                <w:ilvl w:val="0"/>
                <w:numId w:val="9"/>
              </w:numPr>
              <w:tabs>
                <w:tab w:val="clear" w:pos="432"/>
                <w:tab w:val="num" w:pos="720"/>
              </w:tabs>
              <w:snapToGrid w:val="0"/>
              <w:spacing w:after="12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учить ориентироваться в пространстве.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Ведёрки, ленточки, скакалки, лопатки, формочки.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создание условий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«Резвый мяч» - педагог читает стихотворение и просит ребёнка выполнить все действия, которые в нём описаны.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3" w:name="left512"/>
            <w:bookmarkStart w:id="14" w:name="left51111"/>
            <w:bookmarkEnd w:id="13"/>
            <w:r>
              <w:rPr>
                <w:rFonts w:ascii="Times New Roman" w:hAnsi="Times New Roman" w:cs="Times New Roman"/>
                <w:sz w:val="24"/>
                <w:szCs w:val="24"/>
              </w:rPr>
              <w:t>Уборка территории.</w:t>
            </w:r>
            <w:bookmarkEnd w:id="14"/>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совершенствовать трудовые навыки.</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31</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за   цветением сирени. </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Подвести детей поближе к кустарникам цветущей сирени. Обратить внимание на  соцветия. Они похожи на соцветия черёмухи: такие же нежные, состоящие из множества маленьких цветочков, только у  цветков сирени     множество разных оттенков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сиреневого до светло-голубого. Предложить понюхать веточки цветущей сирени, чтобы ощутить необыкновенный её аромат. Объяснить детям, что сирень цветёт в конце весны, когда очень тепло, скоро лето.</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666666"/>
                <w:sz w:val="24"/>
                <w:szCs w:val="24"/>
              </w:rPr>
              <w:t>-</w:t>
            </w:r>
            <w:r>
              <w:rPr>
                <w:rFonts w:ascii="Times New Roman" w:hAnsi="Times New Roman" w:cs="Times New Roman"/>
                <w:sz w:val="24"/>
                <w:szCs w:val="24"/>
              </w:rPr>
              <w:t>Формировать умение любоваться красотой цветущих деревьев и кустарников.</w:t>
            </w:r>
          </w:p>
          <w:p w:rsidR="00670BEC" w:rsidRDefault="00670BEC" w:rsidP="00427605">
            <w:pPr>
              <w:numPr>
                <w:ilvl w:val="0"/>
                <w:numId w:val="31"/>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представления о кустарниках и изменениях, происходящих с ними весной.</w:t>
            </w:r>
          </w:p>
          <w:p w:rsidR="00670BEC" w:rsidRDefault="00670BEC" w:rsidP="00427605">
            <w:pPr>
              <w:numPr>
                <w:ilvl w:val="0"/>
                <w:numId w:val="31"/>
              </w:numPr>
              <w:snapToGrid w:val="0"/>
              <w:spacing w:after="0" w:line="240" w:lineRule="auto"/>
              <w:rPr>
                <w:rFonts w:ascii="Times New Roman" w:hAnsi="Times New Roman" w:cs="Times New Roman"/>
                <w:color w:val="666666"/>
                <w:sz w:val="24"/>
                <w:szCs w:val="24"/>
              </w:rPr>
            </w:pPr>
            <w:r>
              <w:rPr>
                <w:rFonts w:ascii="Times New Roman" w:hAnsi="Times New Roman" w:cs="Times New Roman"/>
                <w:sz w:val="24"/>
                <w:szCs w:val="24"/>
              </w:rPr>
              <w:t xml:space="preserve"> Воспитывать бережное отношение к природе,</w:t>
            </w:r>
            <w:r>
              <w:rPr>
                <w:rFonts w:ascii="Times New Roman" w:hAnsi="Times New Roman" w:cs="Times New Roman"/>
                <w:color w:val="666666"/>
                <w:sz w:val="24"/>
                <w:szCs w:val="24"/>
              </w:rPr>
              <w:t xml:space="preserve">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Всё солнечным теплом согрето.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Всё пышной зеленью одето.</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Цветёт сирень.</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Ведь скоро лето!</w:t>
            </w:r>
          </w:p>
          <w:p w:rsidR="00670BEC" w:rsidRDefault="00670BEC">
            <w:pPr>
              <w:snapToGrid w:val="0"/>
              <w:spacing w:after="0" w:line="240" w:lineRule="auto"/>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Залит солнцем день весенний,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сквозь окна светлые</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Смотрят в сад кусты сирени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Тучкой фиолетовой.</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речь и мышление</w:t>
            </w:r>
          </w:p>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-воспитывать интерес к художественному слову.</w:t>
            </w:r>
          </w:p>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активизировать словарь: сирень душистая, ароматная, нежная.</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«Солнечный зайчик»</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«Бабочки и стриж»</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32"/>
              </w:num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научить детей помогать самим себе, познакомить с методами </w:t>
            </w:r>
            <w:proofErr w:type="spellStart"/>
            <w:r>
              <w:rPr>
                <w:rFonts w:ascii="Times New Roman" w:hAnsi="Times New Roman" w:cs="Times New Roman"/>
                <w:color w:val="000000"/>
                <w:sz w:val="24"/>
                <w:szCs w:val="24"/>
              </w:rPr>
              <w:t>саморегуляции</w:t>
            </w:r>
            <w:proofErr w:type="spellEnd"/>
            <w:r>
              <w:rPr>
                <w:rFonts w:ascii="Times New Roman" w:hAnsi="Times New Roman" w:cs="Times New Roman"/>
                <w:color w:val="000000"/>
                <w:sz w:val="24"/>
                <w:szCs w:val="24"/>
              </w:rPr>
              <w:t>,</w:t>
            </w:r>
          </w:p>
          <w:p w:rsidR="00670BEC" w:rsidRDefault="00670BEC" w:rsidP="00427605">
            <w:pPr>
              <w:numPr>
                <w:ilvl w:val="0"/>
                <w:numId w:val="32"/>
              </w:num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упражнять в беге и внимательно слушать команды воспитателя.</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Ведёрки, ленточки, скакалки, лопатки, формочки.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создание условий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«Прыжки» -   педагог читает стихотворение и просит ребёнка выполнить все действия, которые в нём описаны.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5" w:name="left511111"/>
            <w:r>
              <w:rPr>
                <w:rFonts w:ascii="Times New Roman" w:hAnsi="Times New Roman" w:cs="Times New Roman"/>
                <w:sz w:val="24"/>
                <w:szCs w:val="24"/>
              </w:rPr>
              <w:t>П</w:t>
            </w:r>
            <w:bookmarkEnd w:id="15"/>
            <w:r>
              <w:rPr>
                <w:rFonts w:ascii="Times New Roman" w:hAnsi="Times New Roman" w:cs="Times New Roman"/>
                <w:sz w:val="24"/>
                <w:szCs w:val="24"/>
              </w:rPr>
              <w:t>омочь дворнику убрать крупный мусор с дорожек.</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научить уважать труд взрослых.</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32</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цветущим садом.</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Обратить внимание детей на цветущие деревья и кустарники.</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Весна украсила их цветом. Фруктовые деревья и кустарники стоят в белых праздничных нарядах, как невесты. Полюбоваться красотой их цветения. Рассказать </w:t>
            </w:r>
            <w:proofErr w:type="gramStart"/>
            <w:r>
              <w:rPr>
                <w:rFonts w:ascii="Times New Roman" w:hAnsi="Times New Roman" w:cs="Times New Roman"/>
                <w:sz w:val="24"/>
                <w:szCs w:val="24"/>
              </w:rPr>
              <w:t>детям</w:t>
            </w:r>
            <w:proofErr w:type="gramEnd"/>
            <w:r>
              <w:rPr>
                <w:rFonts w:ascii="Times New Roman" w:hAnsi="Times New Roman" w:cs="Times New Roman"/>
                <w:sz w:val="24"/>
                <w:szCs w:val="24"/>
              </w:rPr>
              <w:t xml:space="preserve"> какие ягоды и фрукты вырастут на них.</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666666"/>
                <w:sz w:val="24"/>
                <w:szCs w:val="24"/>
              </w:rPr>
              <w:t xml:space="preserve"> </w:t>
            </w:r>
            <w:r>
              <w:rPr>
                <w:rFonts w:ascii="Times New Roman" w:hAnsi="Times New Roman" w:cs="Times New Roman"/>
                <w:sz w:val="24"/>
                <w:szCs w:val="24"/>
              </w:rPr>
              <w:t>-Показать изменения, происходящие с деревьями и кустарниками весной.</w:t>
            </w:r>
            <w:r>
              <w:rPr>
                <w:rFonts w:ascii="Times New Roman" w:hAnsi="Times New Roman" w:cs="Times New Roman"/>
                <w:sz w:val="24"/>
                <w:szCs w:val="24"/>
              </w:rPr>
              <w:br/>
              <w:t>- Воспитывать бережное отношение к природе</w:t>
            </w:r>
            <w:r>
              <w:rPr>
                <w:rFonts w:ascii="Times New Roman" w:hAnsi="Times New Roman" w:cs="Times New Roman"/>
                <w:color w:val="666666"/>
                <w:sz w:val="24"/>
                <w:szCs w:val="24"/>
              </w:rPr>
              <w:t>.</w:t>
            </w:r>
            <w:r>
              <w:rPr>
                <w:rFonts w:ascii="Times New Roman" w:hAnsi="Times New Roman" w:cs="Times New Roman"/>
                <w:sz w:val="24"/>
                <w:szCs w:val="24"/>
              </w:rPr>
              <w:t xml:space="preserve">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Я сегодня в сад спешу.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Потому что всё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цвету,</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 деревья, и кусты.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Поспеши со мной и 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Вот черёмуха душистая.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Вот сирень цветёт пушистая,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Вот рябина, вот смородины кусты</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Все на празднике весны.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речь и мышление</w:t>
            </w:r>
          </w:p>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-воспитывать интерес к художественному слову.</w:t>
            </w:r>
          </w:p>
          <w:p w:rsidR="00670BEC" w:rsidRDefault="00670BE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активизировать словарь: сирень душистая, ароматная, нежная.</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«Кот и мыши»</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«У медведя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бору»</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развивать двигательную активность,</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учить соблюдать правила, играть дружно.</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Ведёрки, формочки для песка, мячики, скакалки.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«Воробушки» - прыжки на двух ногах.</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6" w:name="left5111111"/>
            <w:bookmarkEnd w:id="16"/>
            <w:r>
              <w:rPr>
                <w:rFonts w:ascii="Times New Roman" w:hAnsi="Times New Roman" w:cs="Times New Roman"/>
                <w:sz w:val="24"/>
                <w:szCs w:val="24"/>
              </w:rPr>
              <w:t>Полить цветы на участке из маленьких леечек.</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учить проявлять заботу о растениях.</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rPr>
          <w:rFonts w:ascii="Times New Roman" w:eastAsia="SimSun" w:hAnsi="Times New Roman" w:cs="Times New Roman"/>
          <w:sz w:val="24"/>
          <w:szCs w:val="24"/>
        </w:rPr>
      </w:pPr>
    </w:p>
    <w:p w:rsidR="00670BEC" w:rsidRDefault="00670BEC" w:rsidP="00670BEC">
      <w:pPr>
        <w:spacing w:after="120" w:line="240" w:lineRule="auto"/>
        <w:rPr>
          <w:rFonts w:ascii="Times New Roman" w:hAnsi="Times New Roman" w:cs="Times New Roman"/>
          <w:sz w:val="24"/>
          <w:szCs w:val="24"/>
        </w:rPr>
      </w:pPr>
    </w:p>
    <w:p w:rsidR="00670BEC" w:rsidRDefault="00670BEC" w:rsidP="00670BEC">
      <w:pPr>
        <w:spacing w:after="120" w:line="240" w:lineRule="auto"/>
        <w:rPr>
          <w:rFonts w:ascii="Times New Roman" w:hAnsi="Times New Roman" w:cs="Times New Roman"/>
          <w:sz w:val="24"/>
          <w:szCs w:val="24"/>
        </w:rPr>
      </w:pPr>
    </w:p>
    <w:p w:rsidR="00670BEC" w:rsidRDefault="00670BEC" w:rsidP="00670BE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Карточка № 33</w:t>
      </w:r>
    </w:p>
    <w:p w:rsidR="00670BEC" w:rsidRDefault="00670BEC" w:rsidP="00670BEC">
      <w:pPr>
        <w:spacing w:after="120" w:line="240" w:lineRule="auto"/>
        <w:jc w:val="center"/>
        <w:rPr>
          <w:rFonts w:ascii="Times New Roman" w:hAnsi="Times New Roman" w:cs="Times New Roman"/>
          <w:sz w:val="24"/>
          <w:szCs w:val="24"/>
        </w:rPr>
      </w:pP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«Огород» </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Пройти с ребятами на огород детского сада. Рассмотреть внимательно какие растения посажены в грядки, как расположены грядки, какие овощи созреют на кустиках (помидоры, перец, огурцы),  а какие в земле (морковь, редис, свёкла). Рассказать детям, что пред посадкой овощей землю тщательно готовят: копают, рыхлят, делают грядки. Чтобы растения росли, их поливают, ухаживают за ними.</w:t>
            </w:r>
          </w:p>
        </w:tc>
        <w:tc>
          <w:tcPr>
            <w:tcW w:w="2830" w:type="dxa"/>
            <w:tcBorders>
              <w:top w:val="single" w:sz="4" w:space="0" w:color="000000"/>
              <w:left w:val="single" w:sz="4" w:space="0" w:color="000000"/>
              <w:bottom w:val="single" w:sz="4" w:space="0" w:color="000000"/>
              <w:right w:val="single" w:sz="4" w:space="0" w:color="000000"/>
            </w:tcBorders>
          </w:tcPr>
          <w:p w:rsidR="00670BEC" w:rsidRDefault="00670BEC" w:rsidP="00427605">
            <w:pPr>
              <w:numPr>
                <w:ilvl w:val="0"/>
                <w:numId w:val="33"/>
              </w:num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Формировать понятие, что весной сажают в огороде овощи, цветы.</w:t>
            </w:r>
          </w:p>
          <w:p w:rsidR="00670BEC" w:rsidRDefault="00670BEC" w:rsidP="00427605">
            <w:pPr>
              <w:numPr>
                <w:ilvl w:val="0"/>
                <w:numId w:val="33"/>
              </w:num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труду и желание принять участие в нем.</w:t>
            </w:r>
          </w:p>
          <w:p w:rsidR="00670BEC" w:rsidRDefault="00670BEC">
            <w:pPr>
              <w:spacing w:before="120" w:after="120" w:line="240" w:lineRule="auto"/>
              <w:ind w:left="120"/>
              <w:jc w:val="both"/>
              <w:rPr>
                <w:rFonts w:ascii="Times New Roman" w:hAnsi="Times New Roman" w:cs="Times New Roman"/>
                <w:sz w:val="24"/>
                <w:szCs w:val="24"/>
              </w:rPr>
            </w:pPr>
          </w:p>
          <w:p w:rsidR="00670BEC" w:rsidRDefault="00670BEC">
            <w:pPr>
              <w:spacing w:before="120" w:after="120" w:line="240" w:lineRule="auto"/>
              <w:ind w:left="120" w:firstLine="400"/>
              <w:jc w:val="both"/>
              <w:rPr>
                <w:rFonts w:ascii="Times New Roman" w:hAnsi="Times New Roman" w:cs="Times New Roman"/>
                <w:sz w:val="24"/>
                <w:szCs w:val="24"/>
              </w:rPr>
            </w:pP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Летом </w:t>
            </w:r>
            <w:r>
              <w:rPr>
                <w:rFonts w:ascii="Times New Roman" w:hAnsi="Times New Roman" w:cs="Times New Roman"/>
                <w:b/>
                <w:bCs/>
                <w:sz w:val="24"/>
                <w:szCs w:val="24"/>
              </w:rPr>
              <w:t xml:space="preserve">огород </w:t>
            </w:r>
            <w:r>
              <w:rPr>
                <w:rFonts w:ascii="Times New Roman" w:hAnsi="Times New Roman" w:cs="Times New Roman"/>
                <w:sz w:val="24"/>
                <w:szCs w:val="24"/>
              </w:rPr>
              <w:t>- что город!</w:t>
            </w:r>
            <w:r>
              <w:rPr>
                <w:rFonts w:ascii="Times New Roman" w:hAnsi="Times New Roman" w:cs="Times New Roman"/>
                <w:sz w:val="24"/>
                <w:szCs w:val="24"/>
              </w:rPr>
              <w:br/>
              <w:t>В нём – сто тысяч горожан:</w:t>
            </w:r>
            <w:r>
              <w:rPr>
                <w:rFonts w:ascii="Times New Roman" w:hAnsi="Times New Roman" w:cs="Times New Roman"/>
                <w:sz w:val="24"/>
                <w:szCs w:val="24"/>
              </w:rPr>
              <w:br/>
              <w:t>помидор, горох, капуста,</w:t>
            </w:r>
            <w:r>
              <w:rPr>
                <w:rFonts w:ascii="Times New Roman" w:hAnsi="Times New Roman" w:cs="Times New Roman"/>
                <w:sz w:val="24"/>
                <w:szCs w:val="24"/>
              </w:rPr>
              <w:br/>
              <w:t>кабачок и баклажан.</w:t>
            </w:r>
            <w:r>
              <w:rPr>
                <w:rFonts w:ascii="Times New Roman" w:hAnsi="Times New Roman" w:cs="Times New Roman"/>
                <w:sz w:val="24"/>
                <w:szCs w:val="24"/>
              </w:rPr>
              <w:br/>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активизировать словарь детей: копают, грядка, семена, овощи.</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«Зайцы и морковка»</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«Поезд»</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развивать двигательную активность,</w:t>
            </w:r>
          </w:p>
          <w:p w:rsidR="00670BEC" w:rsidRDefault="00670BEC" w:rsidP="00427605">
            <w:pPr>
              <w:numPr>
                <w:ilvl w:val="0"/>
                <w:numId w:val="9"/>
              </w:numPr>
              <w:tabs>
                <w:tab w:val="clear" w:pos="432"/>
                <w:tab w:val="num" w:pos="720"/>
              </w:tabs>
              <w:snapToGrid w:val="0"/>
              <w:spacing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учить соблюдать правила, играть дружно.</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Ведёрки, формочки для песка, мячики, скакалки.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«Качели для мяча» - педагог читает стихотворение и просит ребёнка выполнить все действия, которые в нём описаны.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7" w:name="left51111111"/>
            <w:r>
              <w:rPr>
                <w:rFonts w:ascii="Times New Roman" w:hAnsi="Times New Roman" w:cs="Times New Roman"/>
                <w:sz w:val="24"/>
                <w:szCs w:val="24"/>
              </w:rPr>
              <w:t>У</w:t>
            </w:r>
            <w:bookmarkEnd w:id="17"/>
            <w:r>
              <w:rPr>
                <w:rFonts w:ascii="Times New Roman" w:hAnsi="Times New Roman" w:cs="Times New Roman"/>
                <w:sz w:val="24"/>
                <w:szCs w:val="24"/>
              </w:rPr>
              <w:t>борка территории.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приучать работать сообща, добиваться выполнения задания.</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34</w:t>
      </w: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за   гнездом сороки.  </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Обратить внимание детей на самое высокое дерево рядом с участком. Рассмотреть, что находится на его верхушке. Это гнездо сороки. Своё гнездо сорока плетёт в густых зарослях ветвей самого высокого дерева. Оно из прутьев в виде шара. Сорока старательный строитель, гнездо плетёт надёжное, веточка к веточке, прутик к прутику. Вход в гнездо сорока делает сбоку, влетает в него, как в домик.</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расширять знания детей о жизни птиц (сорок), воспитывать бережное отношение к миру природы.</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Эта хищница болтлива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Воровата, суетлива,</w:t>
            </w:r>
          </w:p>
          <w:p w:rsidR="00670BEC" w:rsidRDefault="00670BEC">
            <w:pPr>
              <w:snapToGri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Стрекотунья</w:t>
            </w:r>
            <w:proofErr w:type="gramEnd"/>
            <w:r>
              <w:rPr>
                <w:rFonts w:ascii="Times New Roman" w:hAnsi="Times New Roman" w:cs="Times New Roman"/>
                <w:sz w:val="24"/>
                <w:szCs w:val="24"/>
              </w:rPr>
              <w:t xml:space="preserve"> белобока,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 зовут её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(сорока).</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Непоседа пёстрая,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Птица длиннохвостая,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Птица говорливая.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Самая болтливая.</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Вертится, как бес,</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Повернулась - и в лес.</w:t>
            </w:r>
          </w:p>
          <w:p w:rsidR="00670BEC" w:rsidRDefault="00670BEC">
            <w:pPr>
              <w:snapToGrid w:val="0"/>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34"/>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словарный запас детей и активизировать их речь.</w:t>
            </w:r>
          </w:p>
          <w:p w:rsidR="00670BEC" w:rsidRDefault="00670BEC" w:rsidP="00427605">
            <w:pPr>
              <w:numPr>
                <w:ilvl w:val="0"/>
                <w:numId w:val="34"/>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интерес к художественному слову.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«Бабочка»</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«Кто самый ловкий»</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развивать двигательную активность,</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учить соблюдать правила, играть дружно.</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Сачки, скакалки, грабли, лейки, лопатки, формочки.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Ходьба по верёвочке.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8" w:name="left511111111"/>
            <w:bookmarkEnd w:id="18"/>
            <w:r>
              <w:rPr>
                <w:rFonts w:ascii="Times New Roman" w:hAnsi="Times New Roman" w:cs="Times New Roman"/>
                <w:sz w:val="24"/>
                <w:szCs w:val="24"/>
              </w:rPr>
              <w:t>Полить цветник из маленьких леечек.</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воспитывать желание ухаживать за растениями.</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35</w:t>
      </w:r>
    </w:p>
    <w:p w:rsidR="00670BEC" w:rsidRDefault="00670BEC" w:rsidP="00670BEC">
      <w:pPr>
        <w:spacing w:after="120" w:line="240" w:lineRule="auto"/>
        <w:rPr>
          <w:rFonts w:ascii="Times New Roman" w:hAnsi="Times New Roman" w:cs="Times New Roman"/>
          <w:sz w:val="24"/>
          <w:szCs w:val="24"/>
        </w:rPr>
      </w:pP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Наблюдение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вороной.</w:t>
            </w: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Ворона – это птица. Она большая, черно серая, летает чаще всего одна, вьет гнездо высоко на дереве. На кормушку не прилетает. Ворона громко каркает.</w:t>
            </w:r>
          </w:p>
        </w:tc>
        <w:tc>
          <w:tcPr>
            <w:tcW w:w="283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120" w:line="240" w:lineRule="auto"/>
              <w:rPr>
                <w:rFonts w:ascii="Times New Roman" w:hAnsi="Times New Roman" w:cs="Times New Roman"/>
                <w:color w:val="333333"/>
                <w:sz w:val="24"/>
                <w:szCs w:val="24"/>
              </w:rPr>
            </w:pPr>
          </w:p>
          <w:p w:rsidR="00670BEC" w:rsidRDefault="00670BEC">
            <w:pPr>
              <w:shd w:val="clear" w:color="auto" w:fill="FFFFFF"/>
              <w:snapToGrid w:val="0"/>
              <w:spacing w:after="360" w:line="360" w:lineRule="atLeast"/>
              <w:rPr>
                <w:rFonts w:ascii="Times New Roman" w:hAnsi="Times New Roman" w:cs="Times New Roman"/>
                <w:sz w:val="24"/>
                <w:szCs w:val="24"/>
              </w:rPr>
            </w:pPr>
            <w:r>
              <w:rPr>
                <w:rFonts w:ascii="Times New Roman" w:hAnsi="Times New Roman" w:cs="Times New Roman"/>
                <w:sz w:val="24"/>
                <w:szCs w:val="24"/>
              </w:rPr>
              <w:t>- расширять знания детей о жизни птиц (ворон), воспитывать бережное отношение к миру природы.</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tcPr>
          <w:p w:rsidR="00670BEC" w:rsidRDefault="00670BEC">
            <w:pPr>
              <w:shd w:val="clear" w:color="auto" w:fill="FFFFFF"/>
              <w:snapToGrid w:val="0"/>
              <w:spacing w:after="360" w:line="360" w:lineRule="atLeast"/>
              <w:rPr>
                <w:rFonts w:ascii="Times New Roman" w:hAnsi="Times New Roman" w:cs="Times New Roman"/>
                <w:sz w:val="24"/>
                <w:szCs w:val="24"/>
              </w:rPr>
            </w:pPr>
            <w:r>
              <w:rPr>
                <w:rFonts w:ascii="Times New Roman" w:hAnsi="Times New Roman" w:cs="Times New Roman"/>
                <w:sz w:val="24"/>
                <w:szCs w:val="24"/>
              </w:rPr>
              <w:t>«Птица черная кружится,</w:t>
            </w:r>
            <w:r>
              <w:rPr>
                <w:rFonts w:ascii="Times New Roman" w:hAnsi="Times New Roman" w:cs="Times New Roman"/>
                <w:sz w:val="24"/>
                <w:szCs w:val="24"/>
              </w:rPr>
              <w:br/>
              <w:t>Кар-кар-кар,- кричит и злится</w:t>
            </w:r>
            <w:r>
              <w:rPr>
                <w:rFonts w:ascii="Times New Roman" w:hAnsi="Times New Roman" w:cs="Times New Roman"/>
                <w:sz w:val="24"/>
                <w:szCs w:val="24"/>
              </w:rPr>
              <w:br/>
              <w:t>Всем известная персона,</w:t>
            </w:r>
            <w:r>
              <w:rPr>
                <w:rFonts w:ascii="Times New Roman" w:hAnsi="Times New Roman" w:cs="Times New Roman"/>
                <w:sz w:val="24"/>
                <w:szCs w:val="24"/>
              </w:rPr>
              <w:br/>
              <w:t>А зовут ее – ворона</w:t>
            </w:r>
            <w:proofErr w:type="gramStart"/>
            <w:r>
              <w:rPr>
                <w:rFonts w:ascii="Times New Roman" w:hAnsi="Times New Roman" w:cs="Times New Roman"/>
                <w:sz w:val="24"/>
                <w:szCs w:val="24"/>
              </w:rPr>
              <w:t>.»</w:t>
            </w:r>
            <w:proofErr w:type="gramEnd"/>
          </w:p>
          <w:p w:rsidR="00670BEC" w:rsidRDefault="00670BEC">
            <w:pPr>
              <w:snapToGrid w:val="0"/>
              <w:spacing w:after="0" w:line="240" w:lineRule="auto"/>
              <w:rPr>
                <w:rFonts w:ascii="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34"/>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словарный запас детей и активизировать их речь.</w:t>
            </w:r>
          </w:p>
          <w:p w:rsidR="00670BEC" w:rsidRDefault="00670BEC" w:rsidP="00427605">
            <w:pPr>
              <w:numPr>
                <w:ilvl w:val="0"/>
                <w:numId w:val="34"/>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интерес к художественному слову.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«Горелки»</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«Передавай шапку»</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развивать двигательную активность,</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учить соблюдать правила, играть дружно.</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Сачки, скакалки, грабли, лейки, лопатки, формочки.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создать условия для самостоятельной деятельности детей.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Играем с погремушками.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Попросите детей взять погремушку и выполнять движения согласно инструкциям педагога.</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основных видов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bookmarkStart w:id="19" w:name="left5111111111"/>
            <w:bookmarkEnd w:id="19"/>
            <w:r>
              <w:rPr>
                <w:rFonts w:ascii="Times New Roman" w:hAnsi="Times New Roman" w:cs="Times New Roman"/>
                <w:sz w:val="24"/>
                <w:szCs w:val="24"/>
              </w:rPr>
              <w:t>Аккуратно сложить игрушки в корзины.</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приучать детей наводить порядок на участке после прогулки.</w:t>
            </w:r>
          </w:p>
        </w:tc>
      </w:tr>
    </w:tbl>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p>
    <w:p w:rsidR="00670BEC" w:rsidRDefault="00670BEC" w:rsidP="00670BEC">
      <w:pPr>
        <w:keepNext/>
        <w:spacing w:before="240" w:after="12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br w:type="page"/>
      </w:r>
      <w:r>
        <w:rPr>
          <w:rFonts w:ascii="Times New Roman" w:eastAsia="SimSun" w:hAnsi="Times New Roman" w:cs="Times New Roman"/>
          <w:sz w:val="24"/>
          <w:szCs w:val="24"/>
        </w:rPr>
        <w:lastRenderedPageBreak/>
        <w:t>Карточка № 36</w:t>
      </w:r>
    </w:p>
    <w:p w:rsidR="00670BEC" w:rsidRDefault="00670BEC" w:rsidP="00670BEC">
      <w:pPr>
        <w:spacing w:after="120" w:line="240" w:lineRule="auto"/>
        <w:rPr>
          <w:rFonts w:ascii="Times New Roman" w:hAnsi="Times New Roman" w:cs="Times New Roman"/>
          <w:sz w:val="24"/>
          <w:szCs w:val="24"/>
        </w:rPr>
      </w:pPr>
    </w:p>
    <w:tbl>
      <w:tblPr>
        <w:tblW w:w="10800" w:type="dxa"/>
        <w:tblInd w:w="-318" w:type="dxa"/>
        <w:tblLayout w:type="fixed"/>
        <w:tblLook w:val="04A0" w:firstRow="1" w:lastRow="0" w:firstColumn="1" w:lastColumn="0" w:noHBand="0" w:noVBand="1"/>
      </w:tblPr>
      <w:tblGrid>
        <w:gridCol w:w="2086"/>
        <w:gridCol w:w="5883"/>
        <w:gridCol w:w="2831"/>
      </w:tblGrid>
      <w:tr w:rsidR="00670BEC" w:rsidTr="00670BEC">
        <w:tc>
          <w:tcPr>
            <w:tcW w:w="208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c>
          <w:tcPr>
            <w:tcW w:w="5880" w:type="dxa"/>
            <w:tcBorders>
              <w:top w:val="single" w:sz="4" w:space="0" w:color="000000"/>
              <w:left w:val="single" w:sz="4" w:space="0" w:color="000000"/>
              <w:bottom w:val="single" w:sz="4" w:space="0" w:color="000000"/>
              <w:right w:val="nil"/>
            </w:tcBorders>
            <w:hideMark/>
          </w:tcPr>
          <w:p w:rsidR="00670BEC" w:rsidRDefault="00670BEC">
            <w:pPr>
              <w:keepNext/>
              <w:tabs>
                <w:tab w:val="num" w:pos="0"/>
              </w:tabs>
              <w:snapToGrid w:val="0"/>
              <w:spacing w:after="0" w:line="240" w:lineRule="auto"/>
              <w:ind w:left="432" w:hanging="432"/>
              <w:jc w:val="center"/>
              <w:outlineLvl w:val="0"/>
              <w:rPr>
                <w:rFonts w:ascii="Times New Roman" w:hAnsi="Times New Roman" w:cs="Times New Roman"/>
                <w:sz w:val="24"/>
                <w:szCs w:val="24"/>
              </w:rPr>
            </w:pPr>
            <w:r>
              <w:rPr>
                <w:rFonts w:ascii="Times New Roman" w:hAnsi="Times New Roman" w:cs="Times New Roman"/>
                <w:sz w:val="24"/>
                <w:szCs w:val="24"/>
              </w:rPr>
              <w:t>Содержание</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 (развивать, закреплять и т.д.)</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ветром.</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i/>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 ветреный день обратить внимание детей на небо. Ветер гонит по небу тучи и облака. Отметить быстро или медленно плывут облака.</w:t>
            </w:r>
            <w:r>
              <w:rPr>
                <w:rFonts w:ascii="Times New Roman" w:hAnsi="Times New Roman" w:cs="Times New Roman"/>
                <w:sz w:val="24"/>
                <w:szCs w:val="24"/>
              </w:rPr>
              <w:br/>
              <w:t>Как узнать сильный ветер дует или слабый?</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Для того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чтобы убедится, какой ветер по силе, возьмите султанчики и приподнимите их над головой. </w:t>
            </w:r>
          </w:p>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Ленточки султанчиков вздымаются сильно и трепещут, </w:t>
            </w:r>
            <w:proofErr w:type="gramStart"/>
            <w:r>
              <w:rPr>
                <w:rFonts w:ascii="Times New Roman" w:hAnsi="Times New Roman" w:cs="Times New Roman"/>
                <w:sz w:val="24"/>
                <w:szCs w:val="24"/>
              </w:rPr>
              <w:t>значит</w:t>
            </w:r>
            <w:proofErr w:type="gramEnd"/>
            <w:r>
              <w:rPr>
                <w:rFonts w:ascii="Times New Roman" w:hAnsi="Times New Roman" w:cs="Times New Roman"/>
                <w:sz w:val="24"/>
                <w:szCs w:val="24"/>
              </w:rPr>
              <w:t xml:space="preserve"> ветер сильный. Они же и </w:t>
            </w:r>
            <w:proofErr w:type="gramStart"/>
            <w:r>
              <w:rPr>
                <w:rFonts w:ascii="Times New Roman" w:hAnsi="Times New Roman" w:cs="Times New Roman"/>
                <w:sz w:val="24"/>
                <w:szCs w:val="24"/>
              </w:rPr>
              <w:t>покажут</w:t>
            </w:r>
            <w:proofErr w:type="gramEnd"/>
            <w:r>
              <w:rPr>
                <w:rFonts w:ascii="Times New Roman" w:hAnsi="Times New Roman" w:cs="Times New Roman"/>
                <w:sz w:val="24"/>
                <w:szCs w:val="24"/>
              </w:rPr>
              <w:t xml:space="preserve"> в какую сторону направлен ветер. Обратить внимание детей на то, что весенний ветер более тёплый, гораздо теплее зимнего и не опасен.</w:t>
            </w:r>
          </w:p>
        </w:tc>
        <w:tc>
          <w:tcPr>
            <w:tcW w:w="2830" w:type="dxa"/>
            <w:tcBorders>
              <w:top w:val="single" w:sz="4" w:space="0" w:color="000000"/>
              <w:left w:val="single" w:sz="4" w:space="0" w:color="000000"/>
              <w:bottom w:val="single" w:sz="4" w:space="0" w:color="000000"/>
              <w:right w:val="single" w:sz="4" w:space="0" w:color="000000"/>
            </w:tcBorders>
          </w:tcPr>
          <w:p w:rsidR="00670BEC" w:rsidRDefault="00670BEC" w:rsidP="00427605">
            <w:pPr>
              <w:numPr>
                <w:ilvl w:val="0"/>
                <w:numId w:val="35"/>
              </w:num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 природных явлениях,</w:t>
            </w:r>
          </w:p>
          <w:p w:rsidR="00670BEC" w:rsidRDefault="00670BEC" w:rsidP="00427605">
            <w:pPr>
              <w:numPr>
                <w:ilvl w:val="0"/>
                <w:numId w:val="35"/>
              </w:num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w:t>
            </w:r>
            <w:proofErr w:type="gramStart"/>
            <w:r>
              <w:rPr>
                <w:rFonts w:ascii="Times New Roman" w:hAnsi="Times New Roman" w:cs="Times New Roman"/>
                <w:sz w:val="24"/>
                <w:szCs w:val="24"/>
              </w:rPr>
              <w:t>наблюдатель-</w:t>
            </w:r>
            <w:proofErr w:type="spellStart"/>
            <w:r>
              <w:rPr>
                <w:rFonts w:ascii="Times New Roman" w:hAnsi="Times New Roman" w:cs="Times New Roman"/>
                <w:sz w:val="24"/>
                <w:szCs w:val="24"/>
              </w:rPr>
              <w:t>ность</w:t>
            </w:r>
            <w:proofErr w:type="spellEnd"/>
            <w:proofErr w:type="gramEnd"/>
            <w:r>
              <w:rPr>
                <w:rFonts w:ascii="Times New Roman" w:hAnsi="Times New Roman" w:cs="Times New Roman"/>
                <w:sz w:val="24"/>
                <w:szCs w:val="24"/>
              </w:rPr>
              <w:t>, мышление.</w:t>
            </w:r>
          </w:p>
          <w:p w:rsidR="00670BEC" w:rsidRDefault="00670BEC">
            <w:pPr>
              <w:shd w:val="clear" w:color="auto" w:fill="FFFFFF"/>
              <w:spacing w:after="360" w:line="360" w:lineRule="atLeast"/>
              <w:rPr>
                <w:rFonts w:ascii="Times New Roman" w:hAnsi="Times New Roman" w:cs="Times New Roman"/>
                <w:sz w:val="24"/>
                <w:szCs w:val="24"/>
              </w:rPr>
            </w:pPr>
          </w:p>
          <w:p w:rsidR="00670BEC" w:rsidRDefault="00670BEC">
            <w:pPr>
              <w:snapToGrid w:val="0"/>
              <w:spacing w:after="0" w:line="240" w:lineRule="auto"/>
              <w:rPr>
                <w:rFonts w:ascii="Times New Roman" w:hAnsi="Times New Roman" w:cs="Times New Roman"/>
                <w:sz w:val="24"/>
                <w:szCs w:val="24"/>
              </w:rPr>
            </w:pP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Стихи, загадки, пословицы.</w:t>
            </w: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Дует свежий </w:t>
            </w:r>
            <w:r>
              <w:rPr>
                <w:rFonts w:ascii="Times New Roman" w:hAnsi="Times New Roman" w:cs="Times New Roman"/>
                <w:b/>
                <w:bCs/>
                <w:sz w:val="24"/>
                <w:szCs w:val="24"/>
              </w:rPr>
              <w:t>ветерок</w:t>
            </w:r>
            <w:r>
              <w:rPr>
                <w:rFonts w:ascii="Times New Roman" w:hAnsi="Times New Roman" w:cs="Times New Roman"/>
                <w:sz w:val="24"/>
                <w:szCs w:val="24"/>
              </w:rPr>
              <w:t>,</w:t>
            </w:r>
            <w:r>
              <w:rPr>
                <w:rFonts w:ascii="Times New Roman" w:hAnsi="Times New Roman" w:cs="Times New Roman"/>
                <w:sz w:val="24"/>
                <w:szCs w:val="24"/>
              </w:rPr>
              <w:br/>
              <w:t>Дует прямо на восток,</w:t>
            </w:r>
            <w:r>
              <w:rPr>
                <w:rFonts w:ascii="Times New Roman" w:hAnsi="Times New Roman" w:cs="Times New Roman"/>
                <w:sz w:val="24"/>
                <w:szCs w:val="24"/>
              </w:rPr>
              <w:br/>
              <w:t>Гонит облака по небу,</w:t>
            </w:r>
            <w:r>
              <w:rPr>
                <w:rFonts w:ascii="Times New Roman" w:hAnsi="Times New Roman" w:cs="Times New Roman"/>
                <w:sz w:val="24"/>
                <w:szCs w:val="24"/>
              </w:rPr>
              <w:br/>
              <w:t xml:space="preserve">Будет дождичек к обеду. </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34"/>
              </w:num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словарный запас детей и активизировать их речь.</w:t>
            </w:r>
          </w:p>
          <w:p w:rsidR="00670BEC" w:rsidRDefault="00670BEC" w:rsidP="00427605">
            <w:pPr>
              <w:numPr>
                <w:ilvl w:val="0"/>
                <w:numId w:val="34"/>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интерес к </w:t>
            </w:r>
            <w:proofErr w:type="gramStart"/>
            <w:r>
              <w:rPr>
                <w:rFonts w:ascii="Times New Roman" w:hAnsi="Times New Roman" w:cs="Times New Roman"/>
                <w:sz w:val="24"/>
                <w:szCs w:val="24"/>
              </w:rPr>
              <w:t>художественному</w:t>
            </w:r>
            <w:proofErr w:type="gramEnd"/>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Подвижные игры </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«Солнечный зайчик»</w:t>
            </w:r>
          </w:p>
          <w:p w:rsidR="00670BEC" w:rsidRDefault="00670BEC">
            <w:pPr>
              <w:snapToGrid w:val="0"/>
              <w:spacing w:after="120" w:line="240" w:lineRule="auto"/>
              <w:rPr>
                <w:rFonts w:ascii="Times New Roman" w:hAnsi="Times New Roman" w:cs="Times New Roman"/>
                <w:sz w:val="24"/>
                <w:szCs w:val="24"/>
              </w:rPr>
            </w:pPr>
            <w:r>
              <w:rPr>
                <w:rFonts w:ascii="Times New Roman" w:hAnsi="Times New Roman" w:cs="Times New Roman"/>
                <w:sz w:val="24"/>
                <w:szCs w:val="24"/>
              </w:rPr>
              <w:t>«Бабочки и стриж»</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развивать двигательную активность,</w:t>
            </w:r>
          </w:p>
          <w:p w:rsidR="00670BEC" w:rsidRDefault="00670BEC">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учить соблюдать правила, играть дружно.</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Выносной материал.</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Вертушки, ленточки, формочки, ведёрки, лейки, скакалки.</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 самостоятельные игры с вертушками (ленточками) </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Индивидуаль</w:t>
            </w:r>
            <w:proofErr w:type="spellEnd"/>
          </w:p>
          <w:p w:rsidR="00670BEC" w:rsidRDefault="00670BE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ная</w:t>
            </w:r>
            <w:proofErr w:type="spellEnd"/>
            <w:r>
              <w:rPr>
                <w:rFonts w:ascii="Times New Roman" w:hAnsi="Times New Roman" w:cs="Times New Roman"/>
                <w:sz w:val="24"/>
                <w:szCs w:val="24"/>
              </w:rPr>
              <w:t xml:space="preserve"> работа.</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«Мячик» - ребёнок выполняет движение по тексту.</w:t>
            </w:r>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развивать основные виды движений.</w:t>
            </w:r>
          </w:p>
        </w:tc>
      </w:tr>
      <w:tr w:rsidR="00670BEC" w:rsidTr="00670BEC">
        <w:tc>
          <w:tcPr>
            <w:tcW w:w="208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rPr>
            </w:pPr>
          </w:p>
          <w:p w:rsidR="00670BEC" w:rsidRDefault="00670B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w:t>
            </w:r>
          </w:p>
          <w:p w:rsidR="00670BEC" w:rsidRDefault="00670BEC">
            <w:pPr>
              <w:spacing w:after="0" w:line="240" w:lineRule="auto"/>
              <w:jc w:val="center"/>
              <w:rPr>
                <w:rFonts w:ascii="Times New Roman" w:hAnsi="Times New Roman" w:cs="Times New Roman"/>
                <w:sz w:val="24"/>
                <w:szCs w:val="24"/>
              </w:rPr>
            </w:pPr>
          </w:p>
        </w:tc>
        <w:tc>
          <w:tcPr>
            <w:tcW w:w="58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Собрать веточки, сломанные ветром, в ведро. </w:t>
            </w:r>
            <w:bookmarkStart w:id="20" w:name="left51111111111"/>
            <w:bookmarkEnd w:id="20"/>
          </w:p>
        </w:tc>
        <w:tc>
          <w:tcPr>
            <w:tcW w:w="28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приучать работать сообща, добиваться выполнения задания.</w:t>
            </w:r>
          </w:p>
        </w:tc>
      </w:tr>
    </w:tbl>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Pr>
        <w:pStyle w:val="a3"/>
        <w:rPr>
          <w:rFonts w:ascii="Times New Roman" w:hAnsi="Times New Roman" w:cs="Times New Roman"/>
          <w:sz w:val="24"/>
          <w:szCs w:val="24"/>
          <w:u w:val="single"/>
        </w:rPr>
      </w:pPr>
      <w:r>
        <w:rPr>
          <w:rFonts w:ascii="Times New Roman" w:hAnsi="Times New Roman" w:cs="Times New Roman"/>
          <w:b/>
          <w:bCs/>
          <w:sz w:val="24"/>
          <w:szCs w:val="24"/>
        </w:rPr>
        <w:br w:type="page"/>
      </w:r>
      <w:r>
        <w:rPr>
          <w:rFonts w:ascii="Times New Roman" w:hAnsi="Times New Roman"/>
          <w:sz w:val="24"/>
          <w:szCs w:val="24"/>
          <w:u w:val="single"/>
        </w:rPr>
        <w:lastRenderedPageBreak/>
        <w:t>Летний период</w:t>
      </w:r>
    </w:p>
    <w:p w:rsidR="00670BEC" w:rsidRDefault="00670BEC" w:rsidP="00670BEC">
      <w:pPr>
        <w:pStyle w:val="a3"/>
        <w:rPr>
          <w:rFonts w:ascii="Times New Roman" w:hAnsi="Times New Roman"/>
          <w:sz w:val="24"/>
          <w:szCs w:val="24"/>
          <w:lang w:eastAsia="hi-IN" w:bidi="hi-IN"/>
        </w:rPr>
      </w:pPr>
      <w:r>
        <w:rPr>
          <w:rFonts w:ascii="Times New Roman" w:hAnsi="Times New Roman"/>
          <w:sz w:val="24"/>
          <w:szCs w:val="24"/>
          <w:lang w:eastAsia="hi-IN" w:bidi="hi-IN"/>
        </w:rPr>
        <w:t>Карточка №1</w:t>
      </w:r>
    </w:p>
    <w:tbl>
      <w:tblPr>
        <w:tblW w:w="0" w:type="auto"/>
        <w:tblInd w:w="147" w:type="dxa"/>
        <w:tblLayout w:type="fixed"/>
        <w:tblLook w:val="04A0" w:firstRow="1" w:lastRow="0" w:firstColumn="1" w:lastColumn="0" w:noHBand="0" w:noVBand="1"/>
      </w:tblPr>
      <w:tblGrid>
        <w:gridCol w:w="1905"/>
        <w:gridCol w:w="4980"/>
        <w:gridCol w:w="2560"/>
      </w:tblGrid>
      <w:tr w:rsidR="00670BEC" w:rsidTr="00670BEC">
        <w:tc>
          <w:tcPr>
            <w:tcW w:w="1905"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Деятельность</w:t>
            </w:r>
          </w:p>
        </w:tc>
        <w:tc>
          <w:tcPr>
            <w:tcW w:w="4980"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Содержание</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Задачи (развивать, закреплять и т.д.)</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 погодой</w:t>
            </w:r>
          </w:p>
          <w:p w:rsidR="00670BEC" w:rsidRDefault="00670BEC">
            <w:pPr>
              <w:spacing w:after="0" w:line="240" w:lineRule="auto"/>
              <w:jc w:val="center"/>
              <w:rPr>
                <w:rFonts w:ascii="Times New Roman" w:hAnsi="Times New Roman" w:cs="Times New Roman"/>
                <w:i/>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Попросить детей посмотреть на небо, есть ли на небе солнышко или тучи.</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Отметить какое небо, какая погода.</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Обратить внимание детей на верхушки деревьев (раскачиваются – дует ветер).</w:t>
            </w: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Продолжать работу по формированию знаний детей о погоде и погодных явлениях. Развивать наблюдательность.</w:t>
            </w:r>
          </w:p>
        </w:tc>
      </w:tr>
      <w:tr w:rsidR="00670BEC" w:rsidTr="00670BEC">
        <w:trPr>
          <w:trHeight w:val="1864"/>
        </w:trPr>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Художественное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Туча прячется за лес,</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Смотрит солнышко с небес –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 такое чистое, доброе, лучистое</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Если б мы его достали,</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Мы б его расцеловали.</w:t>
            </w: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Прививать любовь к художественному слову.</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Подвижные игры </w:t>
            </w:r>
          </w:p>
          <w:p w:rsidR="00670BEC" w:rsidRDefault="00670BEC">
            <w:pPr>
              <w:spacing w:after="0" w:line="240" w:lineRule="auto"/>
              <w:jc w:val="center"/>
              <w:rPr>
                <w:rFonts w:ascii="Times New Roman" w:hAnsi="Times New Roman" w:cs="Times New Roman"/>
                <w:sz w:val="24"/>
                <w:szCs w:val="24"/>
                <w:lang w:eastAsia="hi-IN" w:bidi="hi-IN"/>
              </w:rPr>
            </w:pPr>
          </w:p>
        </w:tc>
        <w:tc>
          <w:tcPr>
            <w:tcW w:w="4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«Воробушки и автомобиль»</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«Попади в круг»</w:t>
            </w:r>
          </w:p>
        </w:tc>
        <w:tc>
          <w:tcPr>
            <w:tcW w:w="2560"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ind w:firstLine="176"/>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быстро бегать по сигналу, не наталкиваясь друг на друга.</w:t>
            </w:r>
          </w:p>
          <w:p w:rsidR="00670BEC" w:rsidRDefault="00670BEC">
            <w:pPr>
              <w:spacing w:after="0" w:line="240" w:lineRule="auto"/>
              <w:ind w:firstLine="176"/>
              <w:jc w:val="both"/>
              <w:rPr>
                <w:rFonts w:ascii="Times New Roman" w:hAnsi="Times New Roman" w:cs="Times New Roman"/>
                <w:sz w:val="24"/>
                <w:szCs w:val="24"/>
                <w:lang w:eastAsia="hi-IN" w:bidi="hi-IN"/>
              </w:rPr>
            </w:pPr>
          </w:p>
          <w:p w:rsidR="00670BEC" w:rsidRDefault="00670BEC">
            <w:pPr>
              <w:spacing w:after="0" w:line="240" w:lineRule="auto"/>
              <w:ind w:firstLine="176"/>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глазомер, координацию.</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8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Мешочки с песком, обручи, мячи, мелкие игрушки.</w:t>
            </w: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Создание условий для самостоятельной деятельности.</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Индивидуальная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4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«Флажки вверх»</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Педагог читает стихотворение и просит выполнить все действия, которые в нём описаны.</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 руки мы возьмём флажки</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Два флажка в две руки.</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Вверх поднимем, опускаем.</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Снова к небу поднимаем.</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Мы стараемся, играем.</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И </w:t>
            </w:r>
            <w:proofErr w:type="spellStart"/>
            <w:r>
              <w:rPr>
                <w:rFonts w:ascii="Times New Roman" w:hAnsi="Times New Roman" w:cs="Times New Roman"/>
                <w:sz w:val="24"/>
                <w:szCs w:val="24"/>
                <w:lang w:eastAsia="hi-IN" w:bidi="hi-IN"/>
              </w:rPr>
              <w:t>флажочки</w:t>
            </w:r>
            <w:proofErr w:type="spellEnd"/>
            <w:r>
              <w:rPr>
                <w:rFonts w:ascii="Times New Roman" w:hAnsi="Times New Roman" w:cs="Times New Roman"/>
                <w:sz w:val="24"/>
                <w:szCs w:val="24"/>
                <w:lang w:eastAsia="hi-IN" w:bidi="hi-IN"/>
              </w:rPr>
              <w:t xml:space="preserve"> поднимаем.</w:t>
            </w: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координацию движений. </w:t>
            </w:r>
          </w:p>
        </w:tc>
      </w:tr>
      <w:tr w:rsidR="00670BEC" w:rsidTr="00670BEC">
        <w:tc>
          <w:tcPr>
            <w:tcW w:w="190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4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Протереть влажной тряпочкой скамейку  от пыли.</w:t>
            </w:r>
          </w:p>
          <w:p w:rsidR="00670BEC" w:rsidRDefault="00670BEC">
            <w:pPr>
              <w:spacing w:after="0" w:line="240" w:lineRule="auto"/>
              <w:jc w:val="center"/>
              <w:rPr>
                <w:rFonts w:ascii="Times New Roman" w:hAnsi="Times New Roman" w:cs="Times New Roman"/>
                <w:sz w:val="24"/>
                <w:szCs w:val="24"/>
                <w:lang w:eastAsia="hi-IN" w:bidi="hi-IN"/>
              </w:rPr>
            </w:pPr>
          </w:p>
        </w:tc>
        <w:tc>
          <w:tcPr>
            <w:tcW w:w="256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Воспитывать желание помочь воспитателю в подготовке участка к прогулке. </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568" w:right="851" w:bottom="851" w:left="1134" w:header="720" w:footer="720" w:gutter="0"/>
          <w:cols w:space="720"/>
        </w:sectPr>
      </w:pPr>
    </w:p>
    <w:p w:rsidR="00670BEC" w:rsidRDefault="00670BEC" w:rsidP="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lastRenderedPageBreak/>
        <w:t>Карточка №2</w:t>
      </w:r>
    </w:p>
    <w:p w:rsidR="00670BEC" w:rsidRDefault="00670BEC" w:rsidP="00670BEC">
      <w:pPr>
        <w:spacing w:after="0" w:line="240" w:lineRule="auto"/>
        <w:jc w:val="center"/>
        <w:rPr>
          <w:rFonts w:ascii="Times New Roman" w:hAnsi="Times New Roman" w:cs="Times New Roman"/>
          <w:sz w:val="24"/>
          <w:szCs w:val="24"/>
          <w:lang w:eastAsia="hi-IN" w:bidi="hi-IN"/>
        </w:rPr>
      </w:pPr>
    </w:p>
    <w:tbl>
      <w:tblPr>
        <w:tblW w:w="0" w:type="auto"/>
        <w:tblInd w:w="102" w:type="dxa"/>
        <w:tblLayout w:type="fixed"/>
        <w:tblLook w:val="04A0" w:firstRow="1" w:lastRow="0" w:firstColumn="1" w:lastColumn="0" w:noHBand="0" w:noVBand="1"/>
      </w:tblPr>
      <w:tblGrid>
        <w:gridCol w:w="1830"/>
        <w:gridCol w:w="5250"/>
        <w:gridCol w:w="2395"/>
      </w:tblGrid>
      <w:tr w:rsidR="00670BEC" w:rsidTr="00670BEC">
        <w:tc>
          <w:tcPr>
            <w:tcW w:w="1830"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Деятельность</w:t>
            </w:r>
          </w:p>
        </w:tc>
        <w:tc>
          <w:tcPr>
            <w:tcW w:w="5250"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Задачи (развивать, закреплять и т.д.)</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птицами (воробей)</w:t>
            </w:r>
          </w:p>
          <w:p w:rsidR="00670BEC" w:rsidRDefault="00670BEC">
            <w:pPr>
              <w:spacing w:after="0" w:line="240" w:lineRule="auto"/>
              <w:jc w:val="center"/>
              <w:rPr>
                <w:rFonts w:ascii="Times New Roman" w:hAnsi="Times New Roman" w:cs="Times New Roman"/>
                <w:i/>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Поговорить с детьми о птицах, которые обитают вблизи жилища людей, в городе. Это </w:t>
            </w:r>
            <w:proofErr w:type="gramStart"/>
            <w:r>
              <w:rPr>
                <w:rFonts w:ascii="Times New Roman" w:hAnsi="Times New Roman" w:cs="Times New Roman"/>
                <w:sz w:val="24"/>
                <w:szCs w:val="24"/>
                <w:lang w:eastAsia="hi-IN" w:bidi="hi-IN"/>
              </w:rPr>
              <w:t>-в</w:t>
            </w:r>
            <w:proofErr w:type="gramEnd"/>
            <w:r>
              <w:rPr>
                <w:rFonts w:ascii="Times New Roman" w:hAnsi="Times New Roman" w:cs="Times New Roman"/>
                <w:sz w:val="24"/>
                <w:szCs w:val="24"/>
                <w:lang w:eastAsia="hi-IN" w:bidi="hi-IN"/>
              </w:rPr>
              <w:t>оробьи. Их можно часто встретить на улице. Маленькие проворные птицы звонко чирикают, перелетая с места на место, как будто вовсе никого не боятся, но попробуй их поймай! Это очень сложно. Так стремительно они взлетают и держатся на безопасном расстоянии от всех. Оперение у них очень скромное, серое, неприметное, особенно у самок.</w:t>
            </w: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Продолжить работу по ознакомлению детей с птицами родного края. Расширить словарный запас детей. Воспитывать любовь и бережное отношение к природе. </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Художественное слово.</w:t>
            </w:r>
          </w:p>
        </w:tc>
        <w:tc>
          <w:tcPr>
            <w:tcW w:w="52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Скачет, скачет воробей,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Кличет маленьких детей:</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«Киньте крошек воробью,</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Я вам песенку спою:</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Чик-чирик!»</w:t>
            </w: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любовь к художественному слову.</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«Воробышки и автомобили»</w:t>
            </w:r>
          </w:p>
          <w:p w:rsidR="00670BEC" w:rsidRDefault="00670BEC">
            <w:pPr>
              <w:snapToGrid w:val="0"/>
              <w:spacing w:after="120" w:line="240" w:lineRule="auto"/>
              <w:rPr>
                <w:rFonts w:ascii="Times New Roman" w:hAnsi="Times New Roman" w:cs="Times New Roman"/>
                <w:sz w:val="24"/>
                <w:szCs w:val="24"/>
                <w:lang w:eastAsia="hi-IN" w:bidi="hi-IN"/>
              </w:rPr>
            </w:pPr>
          </w:p>
          <w:p w:rsidR="00670BEC" w:rsidRDefault="00670BEC">
            <w:pPr>
              <w:snapToGrid w:val="0"/>
              <w:spacing w:after="12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«Весёлые вагончики»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1"/>
              </w:num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соблюдать правила игры, двигаться только по сигналу воспитателя,</w:t>
            </w:r>
          </w:p>
          <w:p w:rsidR="00670BEC" w:rsidRDefault="00670BEC" w:rsidP="00427605">
            <w:pPr>
              <w:numPr>
                <w:ilvl w:val="0"/>
                <w:numId w:val="1"/>
              </w:num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вовлекать в игру малоподвижных детей.</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Рули, самокаты, ведёрки, лопатки, формочки.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создать условия для самостоятельной деятельности детей.</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Индивидуальная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Предложить ребёнку покатать обруч по земле и пробежаться за ним.</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развивать основные виды движений.</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Вскопать песок, очистить его от мусора.</w:t>
            </w: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воспитывать желание помогать взрослым. </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spacing w:after="0" w:line="240" w:lineRule="auto"/>
        <w:jc w:val="center"/>
        <w:rPr>
          <w:rFonts w:ascii="Times New Roman" w:hAnsi="Times New Roman" w:cs="Times New Roman"/>
          <w:sz w:val="24"/>
          <w:szCs w:val="24"/>
          <w:lang w:eastAsia="hi-IN" w:bidi="hi-IN"/>
        </w:rPr>
      </w:pPr>
    </w:p>
    <w:p w:rsidR="00670BEC" w:rsidRDefault="00670BEC" w:rsidP="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Карточка №3</w:t>
      </w:r>
    </w:p>
    <w:p w:rsidR="00670BEC" w:rsidRDefault="00670BEC" w:rsidP="00670BEC">
      <w:pPr>
        <w:spacing w:after="0" w:line="240" w:lineRule="auto"/>
        <w:jc w:val="center"/>
        <w:rPr>
          <w:rFonts w:ascii="Times New Roman" w:hAnsi="Times New Roman" w:cs="Times New Roman"/>
          <w:sz w:val="24"/>
          <w:szCs w:val="24"/>
          <w:lang w:eastAsia="hi-IN" w:bidi="hi-IN"/>
        </w:rPr>
      </w:pPr>
    </w:p>
    <w:tbl>
      <w:tblPr>
        <w:tblW w:w="0" w:type="auto"/>
        <w:tblInd w:w="117" w:type="dxa"/>
        <w:tblLayout w:type="fixed"/>
        <w:tblLook w:val="04A0" w:firstRow="1" w:lastRow="0" w:firstColumn="1" w:lastColumn="0" w:noHBand="0" w:noVBand="1"/>
      </w:tblPr>
      <w:tblGrid>
        <w:gridCol w:w="1890"/>
        <w:gridCol w:w="5175"/>
        <w:gridCol w:w="2395"/>
      </w:tblGrid>
      <w:tr w:rsidR="00670BEC" w:rsidTr="00670BEC">
        <w:tc>
          <w:tcPr>
            <w:tcW w:w="1890"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Деятельность</w:t>
            </w:r>
          </w:p>
        </w:tc>
        <w:tc>
          <w:tcPr>
            <w:tcW w:w="5175"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Задачи (развивать, закреплять и т.д.)</w:t>
            </w:r>
          </w:p>
        </w:tc>
      </w:tr>
      <w:tr w:rsidR="00670BEC" w:rsidTr="00670BEC">
        <w:tc>
          <w:tcPr>
            <w:tcW w:w="189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
          <w:p w:rsidR="00670BEC" w:rsidRDefault="00670BEC">
            <w:pPr>
              <w:spacing w:after="0" w:line="240" w:lineRule="auto"/>
              <w:jc w:val="center"/>
              <w:rPr>
                <w:rFonts w:ascii="Times New Roman" w:hAnsi="Times New Roman" w:cs="Times New Roman"/>
                <w:i/>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  луговыми цветами.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7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ind w:firstLine="176"/>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Педагог предлагает детям пройтись по участку и найти в траве цветы, затем вернуться назад и рассказать, какой цветок нашёл. После того как все дети вернутся, следует их выслушать и на основании их рассказов рассказать о полевых и садовых цветах, </w:t>
            </w:r>
            <w:proofErr w:type="gramStart"/>
            <w:r>
              <w:rPr>
                <w:rFonts w:ascii="Times New Roman" w:hAnsi="Times New Roman" w:cs="Times New Roman"/>
                <w:sz w:val="24"/>
                <w:szCs w:val="24"/>
                <w:lang w:eastAsia="hi-IN" w:bidi="hi-IN"/>
              </w:rPr>
              <w:t>о</w:t>
            </w:r>
            <w:proofErr w:type="gramEnd"/>
            <w:r>
              <w:rPr>
                <w:rFonts w:ascii="Times New Roman" w:hAnsi="Times New Roman" w:cs="Times New Roman"/>
                <w:sz w:val="24"/>
                <w:szCs w:val="24"/>
                <w:lang w:eastAsia="hi-IN" w:bidi="hi-IN"/>
              </w:rPr>
              <w:t xml:space="preserve"> их пользе и красоте.</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ind w:firstLine="175"/>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Формировать представление о том, что растения живые, они растут и изменяются.</w:t>
            </w:r>
          </w:p>
          <w:p w:rsidR="00670BEC" w:rsidRDefault="00670BEC">
            <w:pPr>
              <w:spacing w:after="0" w:line="240" w:lineRule="auto"/>
              <w:ind w:firstLine="175"/>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любовь к природе.</w:t>
            </w:r>
          </w:p>
        </w:tc>
      </w:tr>
      <w:tr w:rsidR="00670BEC" w:rsidTr="00670BEC">
        <w:tc>
          <w:tcPr>
            <w:tcW w:w="189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Художественное слово.</w:t>
            </w:r>
          </w:p>
          <w:p w:rsidR="00670BEC" w:rsidRDefault="00670BEC">
            <w:pPr>
              <w:spacing w:after="0" w:line="240" w:lineRule="auto"/>
              <w:jc w:val="center"/>
              <w:rPr>
                <w:rFonts w:ascii="Times New Roman" w:hAnsi="Times New Roman" w:cs="Times New Roman"/>
                <w:sz w:val="24"/>
                <w:szCs w:val="24"/>
                <w:lang w:eastAsia="hi-IN" w:bidi="hi-IN"/>
              </w:rPr>
            </w:pPr>
          </w:p>
        </w:tc>
        <w:tc>
          <w:tcPr>
            <w:tcW w:w="51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Я цветок сорвать хотела,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Поднесла к нему ладонь,</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пчела с цветка слетела</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 жужжит, жужжит:</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«Не тронь!»</w:t>
            </w: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интерес к художественному слову.</w:t>
            </w:r>
          </w:p>
        </w:tc>
      </w:tr>
      <w:tr w:rsidR="00670BEC" w:rsidTr="00670BEC">
        <w:tc>
          <w:tcPr>
            <w:tcW w:w="189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«Карусели»</w:t>
            </w:r>
          </w:p>
          <w:p w:rsidR="00670BEC" w:rsidRDefault="00670BEC">
            <w:pPr>
              <w:snapToGrid w:val="0"/>
              <w:spacing w:after="120" w:line="240" w:lineRule="auto"/>
              <w:rPr>
                <w:rFonts w:ascii="Times New Roman" w:hAnsi="Times New Roman" w:cs="Times New Roman"/>
                <w:sz w:val="24"/>
                <w:szCs w:val="24"/>
                <w:lang w:eastAsia="hi-IN" w:bidi="hi-IN"/>
              </w:rPr>
            </w:pPr>
          </w:p>
          <w:p w:rsidR="00670BEC" w:rsidRDefault="00670BEC">
            <w:pPr>
              <w:snapToGrid w:val="0"/>
              <w:spacing w:after="12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«Медвежонок»</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упражнять в беге.</w:t>
            </w:r>
          </w:p>
          <w:p w:rsidR="00670BEC" w:rsidRDefault="00670BEC" w:rsidP="00427605">
            <w:pPr>
              <w:numPr>
                <w:ilvl w:val="0"/>
                <w:numId w:val="2"/>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учить </w:t>
            </w:r>
            <w:proofErr w:type="gramStart"/>
            <w:r>
              <w:rPr>
                <w:rFonts w:ascii="Times New Roman" w:hAnsi="Times New Roman" w:cs="Times New Roman"/>
                <w:sz w:val="24"/>
                <w:szCs w:val="24"/>
                <w:lang w:eastAsia="hi-IN" w:bidi="hi-IN"/>
              </w:rPr>
              <w:t>внимательно</w:t>
            </w:r>
            <w:proofErr w:type="gramEnd"/>
            <w:r>
              <w:rPr>
                <w:rFonts w:ascii="Times New Roman" w:hAnsi="Times New Roman" w:cs="Times New Roman"/>
                <w:sz w:val="24"/>
                <w:szCs w:val="24"/>
                <w:lang w:eastAsia="hi-IN" w:bidi="hi-IN"/>
              </w:rPr>
              <w:t xml:space="preserve"> слушать команды воспитателя.</w:t>
            </w:r>
          </w:p>
          <w:p w:rsidR="00670BEC" w:rsidRDefault="00670BEC" w:rsidP="00427605">
            <w:pPr>
              <w:numPr>
                <w:ilvl w:val="0"/>
                <w:numId w:val="2"/>
              </w:numPr>
              <w:tabs>
                <w:tab w:val="clear" w:pos="0"/>
                <w:tab w:val="num" w:pos="720"/>
              </w:tabs>
              <w:snapToGrid w:val="0"/>
              <w:spacing w:after="120" w:line="240" w:lineRule="auto"/>
              <w:ind w:left="720" w:hanging="360"/>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учить </w:t>
            </w:r>
            <w:proofErr w:type="spellStart"/>
            <w:proofErr w:type="gramStart"/>
            <w:r>
              <w:rPr>
                <w:rFonts w:ascii="Times New Roman" w:hAnsi="Times New Roman" w:cs="Times New Roman"/>
                <w:sz w:val="24"/>
                <w:szCs w:val="24"/>
                <w:lang w:eastAsia="hi-IN" w:bidi="hi-IN"/>
              </w:rPr>
              <w:t>ориентирова-ться</w:t>
            </w:r>
            <w:proofErr w:type="spellEnd"/>
            <w:proofErr w:type="gramEnd"/>
            <w:r>
              <w:rPr>
                <w:rFonts w:ascii="Times New Roman" w:hAnsi="Times New Roman" w:cs="Times New Roman"/>
                <w:sz w:val="24"/>
                <w:szCs w:val="24"/>
                <w:lang w:eastAsia="hi-IN" w:bidi="hi-IN"/>
              </w:rPr>
              <w:t xml:space="preserve"> в пространстве. </w:t>
            </w:r>
          </w:p>
        </w:tc>
      </w:tr>
      <w:tr w:rsidR="00670BEC" w:rsidTr="00670BEC">
        <w:tc>
          <w:tcPr>
            <w:tcW w:w="189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tc>
        <w:tc>
          <w:tcPr>
            <w:tcW w:w="51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Разноцветные флажки, кегли, лейки, ведерки, мяч.</w:t>
            </w:r>
          </w:p>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ind w:firstLine="175"/>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Создать условия для самостоятельной деятельности.</w:t>
            </w:r>
          </w:p>
        </w:tc>
      </w:tr>
      <w:tr w:rsidR="00670BEC" w:rsidTr="00670BEC">
        <w:tc>
          <w:tcPr>
            <w:tcW w:w="189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7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детей прыжкам на одной ноге.</w:t>
            </w:r>
          </w:p>
          <w:p w:rsidR="00670BEC" w:rsidRDefault="00670BEC">
            <w:pPr>
              <w:snapToGrid w:val="0"/>
              <w:spacing w:after="0" w:line="240" w:lineRule="auto"/>
              <w:jc w:val="both"/>
              <w:rPr>
                <w:rFonts w:ascii="Times New Roman" w:hAnsi="Times New Roman" w:cs="Times New Roman"/>
                <w:sz w:val="24"/>
                <w:szCs w:val="24"/>
                <w:lang w:eastAsia="hi-IN" w:bidi="hi-IN"/>
              </w:rPr>
            </w:pPr>
          </w:p>
          <w:p w:rsidR="00670BEC" w:rsidRDefault="00670BEC">
            <w:pPr>
              <w:snapToGrid w:val="0"/>
              <w:spacing w:after="0" w:line="240" w:lineRule="auto"/>
              <w:jc w:val="both"/>
              <w:rPr>
                <w:rFonts w:ascii="Times New Roman" w:hAnsi="Times New Roman" w:cs="Times New Roman"/>
                <w:sz w:val="24"/>
                <w:szCs w:val="24"/>
                <w:lang w:eastAsia="hi-IN" w:bidi="hi-IN"/>
              </w:rPr>
            </w:pPr>
          </w:p>
          <w:p w:rsidR="00670BEC" w:rsidRDefault="00670BEC">
            <w:pPr>
              <w:snapToGrid w:val="0"/>
              <w:spacing w:after="0" w:line="240" w:lineRule="auto"/>
              <w:jc w:val="both"/>
              <w:rPr>
                <w:rFonts w:ascii="Times New Roman" w:hAnsi="Times New Roman" w:cs="Times New Roman"/>
                <w:sz w:val="24"/>
                <w:szCs w:val="24"/>
                <w:lang w:eastAsia="hi-IN" w:bidi="hi-IN"/>
              </w:rPr>
            </w:pPr>
          </w:p>
          <w:p w:rsidR="00670BEC" w:rsidRDefault="00670BEC">
            <w:pPr>
              <w:snapToGrid w:val="0"/>
              <w:spacing w:after="0" w:line="240" w:lineRule="auto"/>
              <w:jc w:val="both"/>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89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keepNext/>
              <w:tabs>
                <w:tab w:val="num" w:pos="0"/>
              </w:tabs>
              <w:spacing w:after="0" w:line="240" w:lineRule="auto"/>
              <w:ind w:left="720" w:hanging="720"/>
              <w:jc w:val="center"/>
              <w:outlineLvl w:val="2"/>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517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Полив цветов на клумбе.</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участвовать в уходе за растениями.</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spacing w:after="0" w:line="240" w:lineRule="auto"/>
        <w:jc w:val="center"/>
        <w:rPr>
          <w:rFonts w:ascii="Times New Roman" w:hAnsi="Times New Roman" w:cs="Times New Roman"/>
          <w:sz w:val="24"/>
          <w:szCs w:val="24"/>
          <w:lang w:eastAsia="hi-IN" w:bidi="hi-IN"/>
        </w:rPr>
      </w:pPr>
    </w:p>
    <w:p w:rsidR="00670BEC" w:rsidRDefault="00670BEC" w:rsidP="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Карточка №4</w:t>
      </w:r>
    </w:p>
    <w:p w:rsidR="00670BEC" w:rsidRDefault="00670BEC" w:rsidP="00670BEC">
      <w:pPr>
        <w:spacing w:after="0" w:line="240" w:lineRule="auto"/>
        <w:jc w:val="center"/>
        <w:rPr>
          <w:rFonts w:ascii="Times New Roman" w:hAnsi="Times New Roman" w:cs="Times New Roman"/>
          <w:sz w:val="24"/>
          <w:szCs w:val="24"/>
          <w:lang w:eastAsia="hi-IN" w:bidi="hi-IN"/>
        </w:rPr>
      </w:pPr>
    </w:p>
    <w:tbl>
      <w:tblPr>
        <w:tblW w:w="0" w:type="auto"/>
        <w:tblInd w:w="102" w:type="dxa"/>
        <w:tblLayout w:type="fixed"/>
        <w:tblLook w:val="04A0" w:firstRow="1" w:lastRow="0" w:firstColumn="1" w:lastColumn="0" w:noHBand="0" w:noVBand="1"/>
      </w:tblPr>
      <w:tblGrid>
        <w:gridCol w:w="1980"/>
        <w:gridCol w:w="4950"/>
        <w:gridCol w:w="2530"/>
      </w:tblGrid>
      <w:tr w:rsidR="00670BEC" w:rsidTr="00670BEC">
        <w:tc>
          <w:tcPr>
            <w:tcW w:w="1980"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Деятельность</w:t>
            </w:r>
          </w:p>
        </w:tc>
        <w:tc>
          <w:tcPr>
            <w:tcW w:w="4950" w:type="dxa"/>
            <w:tcBorders>
              <w:top w:val="single" w:sz="4" w:space="0" w:color="000000"/>
              <w:left w:val="single" w:sz="4" w:space="0" w:color="000000"/>
              <w:bottom w:val="single" w:sz="4" w:space="0" w:color="000000"/>
              <w:right w:val="nil"/>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Содержание</w:t>
            </w:r>
          </w:p>
        </w:tc>
        <w:tc>
          <w:tcPr>
            <w:tcW w:w="2530"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Задачи (развивать, закреплять и т.д.)</w:t>
            </w:r>
          </w:p>
        </w:tc>
      </w:tr>
      <w:tr w:rsidR="00670BEC" w:rsidTr="00670BEC">
        <w:tc>
          <w:tcPr>
            <w:tcW w:w="1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берёзой.</w:t>
            </w:r>
          </w:p>
          <w:p w:rsidR="00670BEC" w:rsidRDefault="00670BEC">
            <w:pPr>
              <w:spacing w:after="0" w:line="240" w:lineRule="auto"/>
              <w:jc w:val="center"/>
              <w:rPr>
                <w:rFonts w:ascii="Times New Roman" w:hAnsi="Times New Roman" w:cs="Times New Roman"/>
                <w:i/>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Посмотрите внимательно: какие деревья нас окружают? Да, они красивые, стройные, зелёные. А какое дерево называют белоствольным? Почему? Вспомните: какая она была осенью? Зимой? Весной?</w:t>
            </w:r>
          </w:p>
        </w:tc>
        <w:tc>
          <w:tcPr>
            <w:tcW w:w="25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Продолжать работу по формированию знаний о деревьях родного края. Закрепить знания детей о весенних явлениях, вызвать положительные эмоции. Развивать воображение. Воспитывать бережное отношение к природе.</w:t>
            </w:r>
          </w:p>
        </w:tc>
      </w:tr>
      <w:tr w:rsidR="00670BEC" w:rsidTr="00670BEC">
        <w:tc>
          <w:tcPr>
            <w:tcW w:w="1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Художественное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 красы-берёзки платье серебрится.</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 красы-берёзки зелены косицы.</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 двора к берёзке выскочили козы.</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Стали грызть берёзку, а берёзка — в слёзы.</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Накинута</w:t>
            </w:r>
            <w:proofErr w:type="gramEnd"/>
            <w:r>
              <w:rPr>
                <w:rFonts w:ascii="Times New Roman" w:hAnsi="Times New Roman" w:cs="Times New Roman"/>
                <w:sz w:val="24"/>
                <w:szCs w:val="24"/>
                <w:lang w:eastAsia="hi-IN" w:bidi="hi-IN"/>
              </w:rPr>
              <w:t xml:space="preserve"> на спинку</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зелёная косынка,</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платьице в полоску.</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Мы любим все...</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(берёзку)</w:t>
            </w:r>
          </w:p>
        </w:tc>
        <w:tc>
          <w:tcPr>
            <w:tcW w:w="25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интерес к  художественному слову. Учить детей отгадывать загадки.</w:t>
            </w:r>
          </w:p>
        </w:tc>
      </w:tr>
      <w:tr w:rsidR="00670BEC" w:rsidTr="00670BEC">
        <w:tc>
          <w:tcPr>
            <w:tcW w:w="1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«Ручеек»</w:t>
            </w:r>
          </w:p>
          <w:p w:rsidR="00670BEC" w:rsidRDefault="00670BEC">
            <w:pPr>
              <w:snapToGrid w:val="0"/>
              <w:spacing w:after="120" w:line="240" w:lineRule="auto"/>
              <w:rPr>
                <w:rFonts w:ascii="Times New Roman" w:hAnsi="Times New Roman" w:cs="Times New Roman"/>
                <w:sz w:val="24"/>
                <w:szCs w:val="24"/>
                <w:lang w:eastAsia="hi-IN" w:bidi="hi-IN"/>
              </w:rPr>
            </w:pPr>
          </w:p>
          <w:p w:rsidR="00670BEC" w:rsidRDefault="00670BEC">
            <w:pPr>
              <w:snapToGrid w:val="0"/>
              <w:spacing w:after="12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«Непослушные гуси»</w:t>
            </w:r>
          </w:p>
        </w:tc>
        <w:tc>
          <w:tcPr>
            <w:tcW w:w="2530" w:type="dxa"/>
            <w:tcBorders>
              <w:top w:val="single" w:sz="4" w:space="0" w:color="000000"/>
              <w:left w:val="single" w:sz="4" w:space="0" w:color="000000"/>
              <w:bottom w:val="single" w:sz="4" w:space="0" w:color="000000"/>
              <w:right w:val="single" w:sz="4" w:space="0" w:color="000000"/>
            </w:tcBorders>
            <w:hideMark/>
          </w:tcPr>
          <w:p w:rsidR="00670BEC" w:rsidRDefault="00670BEC" w:rsidP="00427605">
            <w:pPr>
              <w:numPr>
                <w:ilvl w:val="0"/>
                <w:numId w:val="2"/>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упражнять в беге.</w:t>
            </w:r>
          </w:p>
          <w:p w:rsidR="00670BEC" w:rsidRDefault="00670BEC" w:rsidP="00427605">
            <w:pPr>
              <w:numPr>
                <w:ilvl w:val="0"/>
                <w:numId w:val="2"/>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учить </w:t>
            </w:r>
            <w:proofErr w:type="gramStart"/>
            <w:r>
              <w:rPr>
                <w:rFonts w:ascii="Times New Roman" w:hAnsi="Times New Roman" w:cs="Times New Roman"/>
                <w:sz w:val="24"/>
                <w:szCs w:val="24"/>
                <w:lang w:eastAsia="hi-IN" w:bidi="hi-IN"/>
              </w:rPr>
              <w:t>внимательно</w:t>
            </w:r>
            <w:proofErr w:type="gramEnd"/>
            <w:r>
              <w:rPr>
                <w:rFonts w:ascii="Times New Roman" w:hAnsi="Times New Roman" w:cs="Times New Roman"/>
                <w:sz w:val="24"/>
                <w:szCs w:val="24"/>
                <w:lang w:eastAsia="hi-IN" w:bidi="hi-IN"/>
              </w:rPr>
              <w:t xml:space="preserve"> слушать команды воспитателя.</w:t>
            </w:r>
          </w:p>
          <w:p w:rsidR="00670BEC" w:rsidRDefault="00670BEC">
            <w:pPr>
              <w:snapToGrid w:val="0"/>
              <w:spacing w:after="12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tc>
      </w:tr>
      <w:tr w:rsidR="00670BEC" w:rsidTr="00670BEC">
        <w:tc>
          <w:tcPr>
            <w:tcW w:w="1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Ведёрки, ленточки, скакалки, лопатки, формочки. </w:t>
            </w:r>
          </w:p>
        </w:tc>
        <w:tc>
          <w:tcPr>
            <w:tcW w:w="25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Индивидуальная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49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Обучение ходьбе по узкой скамеечке с поддержкой воспитателя.</w:t>
            </w:r>
          </w:p>
        </w:tc>
        <w:tc>
          <w:tcPr>
            <w:tcW w:w="25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8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4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Полив песка в песочнице.</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53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№5</w:t>
      </w:r>
    </w:p>
    <w:tbl>
      <w:tblPr>
        <w:tblW w:w="0" w:type="auto"/>
        <w:tblInd w:w="102" w:type="dxa"/>
        <w:tblLayout w:type="fixed"/>
        <w:tblLook w:val="04A0" w:firstRow="1" w:lastRow="0" w:firstColumn="1" w:lastColumn="0" w:noHBand="0" w:noVBand="1"/>
      </w:tblPr>
      <w:tblGrid>
        <w:gridCol w:w="1830"/>
        <w:gridCol w:w="5250"/>
        <w:gridCol w:w="2410"/>
      </w:tblGrid>
      <w:tr w:rsidR="00670BEC" w:rsidTr="00670BEC">
        <w:tc>
          <w:tcPr>
            <w:tcW w:w="183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25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муравьями.</w:t>
            </w:r>
          </w:p>
          <w:p w:rsidR="00670BEC" w:rsidRDefault="00670BEC">
            <w:pPr>
              <w:spacing w:after="0" w:line="240" w:lineRule="auto"/>
              <w:jc w:val="center"/>
              <w:rPr>
                <w:rFonts w:ascii="Times New Roman" w:hAnsi="Times New Roman" w:cs="Times New Roman"/>
                <w:i/>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Посмотрите внимательно на </w:t>
            </w:r>
            <w:proofErr w:type="gramStart"/>
            <w:r>
              <w:rPr>
                <w:rFonts w:ascii="Times New Roman" w:hAnsi="Times New Roman" w:cs="Times New Roman"/>
                <w:sz w:val="24"/>
                <w:szCs w:val="24"/>
                <w:lang w:eastAsia="hi-IN" w:bidi="hi-IN"/>
              </w:rPr>
              <w:t>землю</w:t>
            </w:r>
            <w:proofErr w:type="gramEnd"/>
            <w:r>
              <w:rPr>
                <w:rFonts w:ascii="Times New Roman" w:hAnsi="Times New Roman" w:cs="Times New Roman"/>
                <w:sz w:val="24"/>
                <w:szCs w:val="24"/>
                <w:lang w:eastAsia="hi-IN" w:bidi="hi-IN"/>
              </w:rPr>
              <w:t xml:space="preserve"> и вы увидите маленьких черненьких насекомых, ползущих друг за другом, очень быстро. Это муравьи.</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А какие они, </w:t>
            </w:r>
            <w:proofErr w:type="spellStart"/>
            <w:r>
              <w:rPr>
                <w:rFonts w:ascii="Times New Roman" w:hAnsi="Times New Roman" w:cs="Times New Roman"/>
                <w:sz w:val="24"/>
                <w:szCs w:val="24"/>
                <w:lang w:eastAsia="hi-IN" w:bidi="hi-IN"/>
              </w:rPr>
              <w:t>муравьишки</w:t>
            </w:r>
            <w:proofErr w:type="spellEnd"/>
            <w:r>
              <w:rPr>
                <w:rFonts w:ascii="Times New Roman" w:hAnsi="Times New Roman" w:cs="Times New Roman"/>
                <w:sz w:val="24"/>
                <w:szCs w:val="24"/>
                <w:lang w:eastAsia="hi-IN" w:bidi="hi-IN"/>
              </w:rPr>
              <w:t>? Сами маленькие, ножки крошечные, усики тоненькие.</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Что они делают? Зачем? (ответы детей.) давайте за ними понаблюдаем. Что вы заметили?</w:t>
            </w:r>
          </w:p>
          <w:p w:rsidR="00670BEC" w:rsidRDefault="00670BEC">
            <w:pPr>
              <w:snapToGrid w:val="0"/>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(муравьи друг друга не толкают, ничего друг у друга не отбирают.</w:t>
            </w:r>
            <w:proofErr w:type="gramEnd"/>
            <w:r>
              <w:rPr>
                <w:rFonts w:ascii="Times New Roman" w:hAnsi="Times New Roman" w:cs="Times New Roman"/>
                <w:sz w:val="24"/>
                <w:szCs w:val="24"/>
                <w:lang w:eastAsia="hi-IN" w:bidi="hi-IN"/>
              </w:rPr>
              <w:t xml:space="preserve"> </w:t>
            </w:r>
            <w:proofErr w:type="gramStart"/>
            <w:r>
              <w:rPr>
                <w:rFonts w:ascii="Times New Roman" w:hAnsi="Times New Roman" w:cs="Times New Roman"/>
                <w:sz w:val="24"/>
                <w:szCs w:val="24"/>
                <w:lang w:eastAsia="hi-IN" w:bidi="hi-IN"/>
              </w:rPr>
              <w:t>Они все заняты своим важным делом.)</w:t>
            </w:r>
            <w:proofErr w:type="gramEnd"/>
          </w:p>
          <w:p w:rsidR="00670BEC" w:rsidRDefault="00670BEC" w:rsidP="00427605">
            <w:pPr>
              <w:numPr>
                <w:ilvl w:val="0"/>
                <w:numId w:val="4"/>
              </w:numPr>
              <w:tabs>
                <w:tab w:val="clear" w:pos="0"/>
                <w:tab w:val="num" w:pos="720"/>
              </w:tabs>
              <w:snapToGrid w:val="0"/>
              <w:spacing w:after="0" w:line="240" w:lineRule="auto"/>
              <w:ind w:left="720" w:hanging="360"/>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Какие муравьи? (трудолюбивые.)</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давайте и мы с вами будем играть дружно, так будет интереснее и веселее.</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Расширять знания детей о жизни насекомых (муравьёв). Воспитывать бережное отношение к миру природы. </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Художественное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Муравей</w:t>
            </w:r>
            <w:r>
              <w:rPr>
                <w:rFonts w:ascii="Times New Roman" w:hAnsi="Times New Roman" w:cs="Times New Roman"/>
                <w:b/>
                <w:bCs/>
                <w:sz w:val="24"/>
                <w:szCs w:val="24"/>
                <w:lang w:eastAsia="hi-IN" w:bidi="hi-IN"/>
              </w:rPr>
              <w:t xml:space="preserve"> </w:t>
            </w:r>
            <w:r>
              <w:rPr>
                <w:rFonts w:ascii="Times New Roman" w:hAnsi="Times New Roman" w:cs="Times New Roman"/>
                <w:sz w:val="24"/>
                <w:szCs w:val="24"/>
                <w:lang w:eastAsia="hi-IN" w:bidi="hi-IN"/>
              </w:rPr>
              <w:t xml:space="preserve">бревно </w:t>
            </w:r>
            <w:proofErr w:type="gramStart"/>
            <w:r>
              <w:rPr>
                <w:rFonts w:ascii="Times New Roman" w:hAnsi="Times New Roman" w:cs="Times New Roman"/>
                <w:sz w:val="24"/>
                <w:szCs w:val="24"/>
                <w:lang w:eastAsia="hi-IN" w:bidi="hi-IN"/>
              </w:rPr>
              <w:t>несет</w:t>
            </w:r>
            <w:r>
              <w:rPr>
                <w:rFonts w:ascii="Times New Roman" w:hAnsi="Times New Roman" w:cs="Times New Roman"/>
                <w:sz w:val="24"/>
                <w:szCs w:val="24"/>
                <w:lang w:eastAsia="hi-IN" w:bidi="hi-IN"/>
              </w:rPr>
              <w:br/>
              <w:t>Песню громкую поет</w:t>
            </w:r>
            <w:proofErr w:type="gramEnd"/>
            <w:r>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br/>
              <w:t>"Я могучий муравей!</w:t>
            </w:r>
            <w:r>
              <w:rPr>
                <w:rFonts w:ascii="Times New Roman" w:hAnsi="Times New Roman" w:cs="Times New Roman"/>
                <w:sz w:val="24"/>
                <w:szCs w:val="24"/>
                <w:lang w:eastAsia="hi-IN" w:bidi="hi-IN"/>
              </w:rPr>
              <w:br/>
              <w:t>Я сильнее всех в траве!</w:t>
            </w:r>
            <w:r>
              <w:rPr>
                <w:rFonts w:ascii="Times New Roman" w:hAnsi="Times New Roman" w:cs="Times New Roman"/>
                <w:sz w:val="24"/>
                <w:szCs w:val="24"/>
                <w:lang w:eastAsia="hi-IN" w:bidi="hi-IN"/>
              </w:rPr>
              <w:br/>
              <w:t>Я легко несу бревно,</w:t>
            </w:r>
            <w:r>
              <w:rPr>
                <w:rFonts w:ascii="Times New Roman" w:hAnsi="Times New Roman" w:cs="Times New Roman"/>
                <w:sz w:val="24"/>
                <w:szCs w:val="24"/>
                <w:lang w:eastAsia="hi-IN" w:bidi="hi-IN"/>
              </w:rPr>
              <w:br/>
              <w:t>Хоть огромное оно!".</w:t>
            </w:r>
            <w:r>
              <w:rPr>
                <w:rFonts w:ascii="Times New Roman" w:hAnsi="Times New Roman" w:cs="Times New Roman"/>
                <w:sz w:val="24"/>
                <w:szCs w:val="24"/>
                <w:lang w:eastAsia="hi-IN" w:bidi="hi-IN"/>
              </w:rPr>
              <w:br/>
            </w:r>
            <w:proofErr w:type="spellStart"/>
            <w:r>
              <w:rPr>
                <w:rFonts w:ascii="Times New Roman" w:hAnsi="Times New Roman" w:cs="Times New Roman"/>
                <w:sz w:val="24"/>
                <w:szCs w:val="24"/>
                <w:lang w:eastAsia="hi-IN" w:bidi="hi-IN"/>
              </w:rPr>
              <w:t>Муравьшка</w:t>
            </w:r>
            <w:proofErr w:type="spellEnd"/>
            <w:r>
              <w:rPr>
                <w:rFonts w:ascii="Times New Roman" w:hAnsi="Times New Roman" w:cs="Times New Roman"/>
                <w:sz w:val="24"/>
                <w:szCs w:val="24"/>
                <w:lang w:eastAsia="hi-IN" w:bidi="hi-IN"/>
              </w:rPr>
              <w:t xml:space="preserve"> - не бездельник.</w:t>
            </w:r>
            <w:r>
              <w:rPr>
                <w:rFonts w:ascii="Times New Roman" w:hAnsi="Times New Roman" w:cs="Times New Roman"/>
                <w:sz w:val="24"/>
                <w:szCs w:val="24"/>
                <w:lang w:eastAsia="hi-IN" w:bidi="hi-IN"/>
              </w:rPr>
              <w:br/>
              <w:t>Целый день он в муравейник</w:t>
            </w:r>
            <w:proofErr w:type="gramStart"/>
            <w:r>
              <w:rPr>
                <w:rFonts w:ascii="Times New Roman" w:hAnsi="Times New Roman" w:cs="Times New Roman"/>
                <w:sz w:val="24"/>
                <w:szCs w:val="24"/>
                <w:lang w:eastAsia="hi-IN" w:bidi="hi-IN"/>
              </w:rPr>
              <w:br/>
              <w:t>Н</w:t>
            </w:r>
            <w:proofErr w:type="gramEnd"/>
            <w:r>
              <w:rPr>
                <w:rFonts w:ascii="Times New Roman" w:hAnsi="Times New Roman" w:cs="Times New Roman"/>
                <w:sz w:val="24"/>
                <w:szCs w:val="24"/>
                <w:lang w:eastAsia="hi-IN" w:bidi="hi-IN"/>
              </w:rPr>
              <w:t>осит, носит без заминки</w:t>
            </w:r>
            <w:r>
              <w:rPr>
                <w:rFonts w:ascii="Times New Roman" w:hAnsi="Times New Roman" w:cs="Times New Roman"/>
                <w:sz w:val="24"/>
                <w:szCs w:val="24"/>
                <w:lang w:eastAsia="hi-IN" w:bidi="hi-IN"/>
              </w:rPr>
              <w:br/>
              <w:t xml:space="preserve">Облетевшие хвоинки.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Формировать звуковую культуру речи. Расширять словарный запас детей и активировать их речь.</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«Пузырь»</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Раздувайся, пузырь,</w:t>
            </w:r>
          </w:p>
          <w:p w:rsidR="00670BEC" w:rsidRDefault="00670BEC">
            <w:pPr>
              <w:spacing w:before="90" w:after="90" w:line="270" w:lineRule="atLeast"/>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Раздувайся большой,</w:t>
            </w:r>
          </w:p>
          <w:p w:rsidR="00670BEC" w:rsidRDefault="00670BEC">
            <w:pPr>
              <w:spacing w:before="90" w:after="90" w:line="270" w:lineRule="atLeast"/>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Оставайся такой,</w:t>
            </w:r>
          </w:p>
          <w:p w:rsidR="00670BEC" w:rsidRDefault="00670BEC">
            <w:pPr>
              <w:spacing w:before="90" w:after="90" w:line="270" w:lineRule="atLeast"/>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Да не лопайся.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«Наседка и цыплята»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Формировать умения согласовывать свои движения с произносимыми словами. Развивать внимание  ловкость, быстроту. </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Ведёрки, ленточки, скакалки, лопатки, формочки.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Игра «Какая? Какой?»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ложка какая? (большая.)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стол какой? (деревянный.)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лопата какая? (тяжёлая.)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ваза какая? (стеклянная)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высказываться, правильно подбирать слова.</w:t>
            </w:r>
          </w:p>
        </w:tc>
      </w:tr>
      <w:tr w:rsidR="00670BEC" w:rsidTr="00670BEC">
        <w:tc>
          <w:tcPr>
            <w:tcW w:w="183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250" w:type="dxa"/>
            <w:tcBorders>
              <w:top w:val="single" w:sz="4" w:space="0" w:color="000000"/>
              <w:left w:val="single" w:sz="4" w:space="0" w:color="000000"/>
              <w:bottom w:val="single" w:sz="4" w:space="0" w:color="000000"/>
              <w:right w:val="nil"/>
            </w:tcBorders>
            <w:shd w:val="clear" w:color="auto" w:fill="FFFFFF"/>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Собрать на участке сухие веточки и камни. </w:t>
            </w:r>
          </w:p>
          <w:p w:rsidR="00670BEC" w:rsidRDefault="00670BEC">
            <w:pPr>
              <w:spacing w:after="0" w:line="240" w:lineRule="auto"/>
              <w:jc w:val="center"/>
              <w:rPr>
                <w:rFonts w:ascii="Times New Roman" w:hAnsi="Times New Roman" w:cs="Times New Roman"/>
                <w:sz w:val="24"/>
                <w:szCs w:val="24"/>
                <w:lang w:eastAsia="hi-IN" w:bidi="hi-I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№6</w:t>
      </w:r>
    </w:p>
    <w:tbl>
      <w:tblPr>
        <w:tblW w:w="0" w:type="auto"/>
        <w:tblInd w:w="147" w:type="dxa"/>
        <w:tblLayout w:type="fixed"/>
        <w:tblLook w:val="04A0" w:firstRow="1" w:lastRow="0" w:firstColumn="1" w:lastColumn="0" w:noHBand="0" w:noVBand="1"/>
      </w:tblPr>
      <w:tblGrid>
        <w:gridCol w:w="1920"/>
        <w:gridCol w:w="5115"/>
        <w:gridCol w:w="2410"/>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муравейником.</w:t>
            </w:r>
          </w:p>
          <w:p w:rsidR="00670BEC" w:rsidRDefault="00670BEC">
            <w:pPr>
              <w:spacing w:after="0" w:line="240" w:lineRule="auto"/>
              <w:jc w:val="center"/>
              <w:rPr>
                <w:rFonts w:ascii="Times New Roman" w:hAnsi="Times New Roman" w:cs="Times New Roman"/>
                <w:i/>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Посмотрите на этот муравьиный домик. Кто знает, как называется такой домик? Муравейник.</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 что он похож? (ответы детей.)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давайте внимательно рассмотрим, из чего он сделан. Здесь и маленькие палочки, и соломинки, и травинки, и пушинки, и семена растений. Как много всего нужного принесли муравьи.</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 муравейнике как в большом доме, имеются и спаленки, и детские, и множество коридорчиков </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Расширять знания детей о жизни насекомых (муравьёв). Воспитывать бережное отношение к миру природы.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Посмотри-ка, что за кочка</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 берёзой у пенёчка?</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 дорожкам там и тут</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 кочке муравьи бегут.</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То соломку, то травинку</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Дружно тащат по тропинке.</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Муравей — это дом,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Муравьями сделан он.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Муравьиный домик мы</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Охранять с тобой </w:t>
            </w:r>
            <w:proofErr w:type="gramStart"/>
            <w:r>
              <w:rPr>
                <w:rFonts w:ascii="Times New Roman" w:hAnsi="Times New Roman" w:cs="Times New Roman"/>
                <w:sz w:val="24"/>
                <w:szCs w:val="24"/>
                <w:lang w:eastAsia="hi-IN" w:bidi="hi-IN"/>
              </w:rPr>
              <w:t>должны</w:t>
            </w:r>
            <w:proofErr w:type="gramEnd"/>
            <w:r>
              <w:rPr>
                <w:rFonts w:ascii="Times New Roman" w:hAnsi="Times New Roman" w:cs="Times New Roman"/>
                <w:sz w:val="24"/>
                <w:szCs w:val="24"/>
                <w:lang w:eastAsia="hi-IN" w:bidi="hi-IN"/>
              </w:rPr>
              <w:t>.</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Формировать звуковую культуру речи. Расширять словарный запас детей и активировать их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“Жил у бабушки козел”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«Кот и мыши» </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Упражнять в беге, ходьбе, ползании.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координацию движений.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w:t>
            </w: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Индивидуальная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proofErr w:type="spellStart"/>
            <w:r>
              <w:rPr>
                <w:rFonts w:ascii="Times New Roman" w:hAnsi="Times New Roman" w:cs="Times New Roman"/>
                <w:sz w:val="24"/>
                <w:szCs w:val="24"/>
                <w:lang w:eastAsia="hi-IN" w:bidi="hi-IN"/>
              </w:rPr>
              <w:t>Упражнение</w:t>
            </w:r>
            <w:proofErr w:type="gramStart"/>
            <w:r>
              <w:rPr>
                <w:rFonts w:ascii="Times New Roman" w:hAnsi="Times New Roman" w:cs="Times New Roman"/>
                <w:sz w:val="24"/>
                <w:szCs w:val="24"/>
                <w:lang w:eastAsia="hi-IN" w:bidi="hi-IN"/>
              </w:rPr>
              <w:t>:«</w:t>
            </w:r>
            <w:proofErr w:type="gramEnd"/>
            <w:r>
              <w:rPr>
                <w:rFonts w:ascii="Times New Roman" w:hAnsi="Times New Roman" w:cs="Times New Roman"/>
                <w:sz w:val="24"/>
                <w:szCs w:val="24"/>
                <w:lang w:eastAsia="hi-IN" w:bidi="hi-IN"/>
              </w:rPr>
              <w:t>прыжки</w:t>
            </w:r>
            <w:proofErr w:type="spellEnd"/>
            <w:r>
              <w:rPr>
                <w:rFonts w:ascii="Times New Roman" w:hAnsi="Times New Roman" w:cs="Times New Roman"/>
                <w:sz w:val="24"/>
                <w:szCs w:val="24"/>
                <w:lang w:eastAsia="hi-IN" w:bidi="hi-IN"/>
              </w:rPr>
              <w:t xml:space="preserve"> с хлопками»</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Комары летают, вьются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 нам в руки не даются.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Скачем с самого утра: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Ловим, ловим комара.    </w:t>
            </w: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Моем</w:t>
            </w:r>
            <w:proofErr w:type="gramEnd"/>
            <w:r>
              <w:rPr>
                <w:rFonts w:ascii="Times New Roman" w:hAnsi="Times New Roman" w:cs="Times New Roman"/>
                <w:sz w:val="24"/>
                <w:szCs w:val="24"/>
                <w:lang w:eastAsia="hi-IN" w:bidi="hi-IN"/>
              </w:rPr>
              <w:t xml:space="preserve"> уличные игрушки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410"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№7</w:t>
      </w:r>
    </w:p>
    <w:tbl>
      <w:tblPr>
        <w:tblW w:w="0" w:type="auto"/>
        <w:tblInd w:w="117" w:type="dxa"/>
        <w:tblLayout w:type="fixed"/>
        <w:tblLook w:val="04A0" w:firstRow="1" w:lastRow="0" w:firstColumn="1" w:lastColumn="0" w:noHBand="0" w:noVBand="1"/>
      </w:tblPr>
      <w:tblGrid>
        <w:gridCol w:w="1950"/>
        <w:gridCol w:w="5115"/>
        <w:gridCol w:w="2395"/>
      </w:tblGrid>
      <w:tr w:rsidR="00670BEC" w:rsidTr="00670BEC">
        <w:tc>
          <w:tcPr>
            <w:tcW w:w="195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лужицами. </w:t>
            </w:r>
          </w:p>
          <w:p w:rsidR="00670BEC" w:rsidRDefault="00670BEC">
            <w:pPr>
              <w:spacing w:after="0" w:line="240" w:lineRule="auto"/>
              <w:jc w:val="center"/>
              <w:rPr>
                <w:rFonts w:ascii="Times New Roman" w:hAnsi="Times New Roman" w:cs="Times New Roman"/>
                <w:i/>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Ребята, а что с нашими дорожками случилось?</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Прошёл дождик и оставил лужи на дорожках. На что они похожи? На маленькие озёра. А что это там, в лужице? Это отображается небо и облака. А если мы посмотрим в лужицу, то увидим там себя. Каждая лужица как маленькое зеркальце.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Расширять представления детей о явлениях природы, об их значении в нашей жизни. Развивать речь, </w:t>
            </w:r>
            <w:proofErr w:type="spellStart"/>
            <w:r>
              <w:rPr>
                <w:rFonts w:ascii="Times New Roman" w:hAnsi="Times New Roman" w:cs="Times New Roman"/>
                <w:sz w:val="24"/>
                <w:szCs w:val="24"/>
                <w:lang w:eastAsia="hi-IN" w:bidi="hi-IN"/>
              </w:rPr>
              <w:t>мышение</w:t>
            </w:r>
            <w:proofErr w:type="spellEnd"/>
            <w:r>
              <w:rPr>
                <w:rFonts w:ascii="Times New Roman" w:hAnsi="Times New Roman" w:cs="Times New Roman"/>
                <w:sz w:val="24"/>
                <w:szCs w:val="24"/>
                <w:lang w:eastAsia="hi-IN" w:bidi="hi-IN"/>
              </w:rPr>
              <w:t>.</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Из лужицы водицей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Никак нельзя умыться.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Лишь только у колодца</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Умыться  нам придётся.</w:t>
            </w:r>
          </w:p>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«Жмурки»</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«Наседка и цыплята»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Индивидуальная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«Паровоз»</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Загудел паровоз</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И вагончики повёз</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Чу-чу-чу! Чу-чу-чу!</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Я вагончики качу!</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Т-т-ту! Та-та-та!</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Мы возьмём с собой кота.</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звуковую культуру речи.</w:t>
            </w:r>
          </w:p>
        </w:tc>
      </w:tr>
      <w:tr w:rsidR="00670BEC" w:rsidTr="00670BEC">
        <w:tc>
          <w:tcPr>
            <w:tcW w:w="195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Собрать на участке сухие веточки и камни.</w:t>
            </w:r>
          </w:p>
          <w:p w:rsidR="00670BEC" w:rsidRDefault="00670BEC">
            <w:pPr>
              <w:spacing w:before="90" w:after="90" w:line="270" w:lineRule="atLeast"/>
              <w:jc w:val="both"/>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№8</w:t>
      </w:r>
    </w:p>
    <w:tbl>
      <w:tblPr>
        <w:tblW w:w="0" w:type="auto"/>
        <w:tblInd w:w="147" w:type="dxa"/>
        <w:tblLayout w:type="fixed"/>
        <w:tblLook w:val="04A0" w:firstRow="1" w:lastRow="0" w:firstColumn="1" w:lastColumn="0" w:noHBand="0" w:noVBand="1"/>
      </w:tblPr>
      <w:tblGrid>
        <w:gridCol w:w="1920"/>
        <w:gridCol w:w="5115"/>
        <w:gridCol w:w="239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тополиным пухом.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Обратите внимание на деревья с гроздьями белого пуха. Что это за растение? Белое, похожее на вату, свисает с ветвей, летает в воздухе и лежит на земле — это тополиный пух. Поздней весной и ранним летом тополиный пух опускается на землю, если приглядеться, можно увидеть маленькие семена тополя.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Закреплять знания о деревьях; учить различать различные виды деревьев; воспитывать интерес к жизни растений.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Что за странная метель?</w:t>
            </w:r>
            <w:proofErr w:type="gramEnd"/>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Снег посыпал в жаркий день.</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Снежинки летают,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От тепла не тают,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Лезут всюду: в глаз и в нос.</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Ух! Оказалось, это … Пух!</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«Мишка-медведь»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«Солнышко и дождик»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Индивидуальная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«Послушный мяч»</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Я рукой катаю мяч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 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Мне легко его катать</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 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Передам руке другой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Пусть катает мячик мой.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Я рукой катаю мяч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 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Мне легко его катать</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 кати-</w:t>
            </w:r>
            <w:proofErr w:type="spellStart"/>
            <w:r>
              <w:rPr>
                <w:rFonts w:ascii="Times New Roman" w:hAnsi="Times New Roman" w:cs="Times New Roman"/>
                <w:sz w:val="24"/>
                <w:szCs w:val="24"/>
                <w:lang w:eastAsia="hi-IN" w:bidi="hi-IN"/>
              </w:rPr>
              <w:t>кач</w:t>
            </w:r>
            <w:proofErr w:type="spellEnd"/>
            <w:r>
              <w:rPr>
                <w:rFonts w:ascii="Times New Roman" w:hAnsi="Times New Roman" w:cs="Times New Roman"/>
                <w:sz w:val="24"/>
                <w:szCs w:val="24"/>
                <w:lang w:eastAsia="hi-IN" w:bidi="hi-IN"/>
              </w:rPr>
              <w:t>.</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Я немного отдохну</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И опять катать начну.</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Моем</w:t>
            </w:r>
            <w:proofErr w:type="gramEnd"/>
            <w:r>
              <w:rPr>
                <w:rFonts w:ascii="Times New Roman" w:hAnsi="Times New Roman" w:cs="Times New Roman"/>
                <w:sz w:val="24"/>
                <w:szCs w:val="24"/>
                <w:lang w:eastAsia="hi-IN" w:bidi="hi-IN"/>
              </w:rPr>
              <w:t xml:space="preserve"> столик и скамеечки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№9</w:t>
      </w:r>
    </w:p>
    <w:tbl>
      <w:tblPr>
        <w:tblW w:w="0" w:type="auto"/>
        <w:tblInd w:w="147" w:type="dxa"/>
        <w:tblLayout w:type="fixed"/>
        <w:tblLook w:val="04A0" w:firstRow="1" w:lastRow="0" w:firstColumn="1" w:lastColumn="0" w:noHBand="0" w:noVBand="1"/>
      </w:tblPr>
      <w:tblGrid>
        <w:gridCol w:w="1920"/>
        <w:gridCol w:w="5115"/>
        <w:gridCol w:w="239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солнцем.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Летом солнце сильно греет, поэтому дети гуляют в шортиках и панамках: утром -  на открытых </w:t>
            </w:r>
            <w:proofErr w:type="spellStart"/>
            <w:r>
              <w:rPr>
                <w:rFonts w:ascii="Times New Roman" w:hAnsi="Times New Roman" w:cs="Times New Roman"/>
                <w:sz w:val="24"/>
                <w:szCs w:val="24"/>
                <w:lang w:eastAsia="hi-IN" w:bidi="hi-IN"/>
              </w:rPr>
              <w:t>участках</w:t>
            </w:r>
            <w:proofErr w:type="gramStart"/>
            <w:r>
              <w:rPr>
                <w:rFonts w:ascii="Times New Roman" w:hAnsi="Times New Roman" w:cs="Times New Roman"/>
                <w:sz w:val="24"/>
                <w:szCs w:val="24"/>
                <w:lang w:eastAsia="hi-IN" w:bidi="hi-IN"/>
              </w:rPr>
              <w:t>,а</w:t>
            </w:r>
            <w:proofErr w:type="spellEnd"/>
            <w:proofErr w:type="gramEnd"/>
            <w:r>
              <w:rPr>
                <w:rFonts w:ascii="Times New Roman" w:hAnsi="Times New Roman" w:cs="Times New Roman"/>
                <w:sz w:val="24"/>
                <w:szCs w:val="24"/>
                <w:lang w:eastAsia="hi-IN" w:bidi="hi-IN"/>
              </w:rPr>
              <w:t xml:space="preserve"> днём — в тени. Почему нельзя гулять под жарким  солнышком? Оно может обжечь нашу кожу. Летнее солнышко — горячее, яркое, высокое. Оно даёт свет и тепло растениям, птицам, животным, людям.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Закрепить представление о солнце и его роли в жизни всего живого; развивать познавательный интерес; воспитывать наблюдательность</w:t>
            </w:r>
            <w:proofErr w:type="gramStart"/>
            <w:r>
              <w:rPr>
                <w:rFonts w:ascii="Times New Roman" w:hAnsi="Times New Roman" w:cs="Times New Roman"/>
                <w:sz w:val="24"/>
                <w:szCs w:val="24"/>
                <w:lang w:eastAsia="hi-IN" w:bidi="hi-IN"/>
              </w:rPr>
              <w:t xml:space="preserve"> .</w:t>
            </w:r>
            <w:proofErr w:type="gramEnd"/>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Загадки:</w:t>
            </w:r>
          </w:p>
          <w:p w:rsidR="00670BEC" w:rsidRDefault="00670BEC">
            <w:pPr>
              <w:snapToGrid w:val="0"/>
              <w:spacing w:after="0" w:line="240" w:lineRule="auto"/>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Доброе</w:t>
            </w:r>
            <w:proofErr w:type="gramEnd"/>
            <w:r>
              <w:rPr>
                <w:rFonts w:ascii="Times New Roman" w:hAnsi="Times New Roman" w:cs="Times New Roman"/>
                <w:sz w:val="24"/>
                <w:szCs w:val="24"/>
                <w:lang w:eastAsia="hi-IN" w:bidi="hi-IN"/>
              </w:rPr>
              <w:t>, хорошее, на людей глядит,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людям на себя глядеть не велит.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(солнце)</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Жёлтый в небе каравай</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Любит всех и согревает</w:t>
            </w:r>
          </w:p>
          <w:p w:rsidR="00670BEC" w:rsidRDefault="00670BEC">
            <w:pPr>
              <w:snapToGrid w:val="0"/>
              <w:spacing w:after="0" w:line="240" w:lineRule="auto"/>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Очень ярко-ярко</w:t>
            </w:r>
            <w:proofErr w:type="gramEnd"/>
            <w:r>
              <w:rPr>
                <w:rFonts w:ascii="Times New Roman" w:hAnsi="Times New Roman" w:cs="Times New Roman"/>
                <w:sz w:val="24"/>
                <w:szCs w:val="24"/>
                <w:lang w:eastAsia="hi-IN" w:bidi="hi-IN"/>
              </w:rPr>
              <w:t xml:space="preserve"> светит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Что скажите это дети?</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(солнышко) </w:t>
            </w:r>
          </w:p>
          <w:p w:rsidR="00670BEC" w:rsidRDefault="00670BEC">
            <w:pPr>
              <w:snapToGrid w:val="0"/>
              <w:spacing w:after="0" w:line="240" w:lineRule="auto"/>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отгадывать загадки.</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«Самолётики»</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«Солнышко и дождик»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обручи.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Предложить детям перепрыгнуть из обруча в обруч.</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Моем</w:t>
            </w:r>
            <w:proofErr w:type="gramEnd"/>
            <w:r>
              <w:rPr>
                <w:rFonts w:ascii="Times New Roman" w:hAnsi="Times New Roman" w:cs="Times New Roman"/>
                <w:sz w:val="24"/>
                <w:szCs w:val="24"/>
                <w:lang w:eastAsia="hi-IN" w:bidi="hi-IN"/>
              </w:rPr>
              <w:t xml:space="preserve"> столик и скамеечки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№10</w:t>
      </w:r>
    </w:p>
    <w:tbl>
      <w:tblPr>
        <w:tblW w:w="0" w:type="auto"/>
        <w:tblInd w:w="147" w:type="dxa"/>
        <w:tblLayout w:type="fixed"/>
        <w:tblLook w:val="04A0" w:firstRow="1" w:lastRow="0" w:firstColumn="1" w:lastColumn="0" w:noHBand="0" w:noVBand="1"/>
      </w:tblPr>
      <w:tblGrid>
        <w:gridCol w:w="1920"/>
        <w:gridCol w:w="5115"/>
        <w:gridCol w:w="239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дождём.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Послушайте, как стучат по окну или крыше веранды капли дождя. Летний дождь теплый, быстро кончается. Он поливает растения, очищает от пыли и грязи всё вокруг, делает воздух чистым и свежим. Дождь очень нужен, особенно летом.</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Упражнять в определении состояния погоды; развивать познавательный интерес; воспитывать наблюдательность</w:t>
            </w:r>
            <w:proofErr w:type="gramStart"/>
            <w:r>
              <w:rPr>
                <w:rFonts w:ascii="Times New Roman" w:hAnsi="Times New Roman" w:cs="Times New Roman"/>
                <w:sz w:val="24"/>
                <w:szCs w:val="24"/>
                <w:lang w:eastAsia="hi-IN" w:bidi="hi-IN"/>
              </w:rPr>
              <w:t xml:space="preserve"> .</w:t>
            </w:r>
            <w:proofErr w:type="gramEnd"/>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Тучка, словно пушистая вата,</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Плывёт и спешит всё время куда-то.</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 чем опускается тучка та ниже,</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Тем дождик становится ближе и ближе.</w:t>
            </w:r>
          </w:p>
        </w:tc>
        <w:tc>
          <w:tcPr>
            <w:tcW w:w="23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«Самолётики»</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«Солнышко и дождик»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обручи.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«Ловкий зайчик»</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Прыжки поочерёдно на двух ногах, </w:t>
            </w:r>
            <w:proofErr w:type="gramStart"/>
            <w:r>
              <w:rPr>
                <w:rFonts w:ascii="Times New Roman" w:hAnsi="Times New Roman" w:cs="Times New Roman"/>
                <w:sz w:val="24"/>
                <w:szCs w:val="24"/>
                <w:lang w:eastAsia="hi-IN" w:bidi="hi-IN"/>
              </w:rPr>
              <w:t>на</w:t>
            </w:r>
            <w:proofErr w:type="gramEnd"/>
            <w:r>
              <w:rPr>
                <w:rFonts w:ascii="Times New Roman" w:hAnsi="Times New Roman" w:cs="Times New Roman"/>
                <w:sz w:val="24"/>
                <w:szCs w:val="24"/>
                <w:lang w:eastAsia="hi-IN" w:bidi="hi-IN"/>
              </w:rPr>
              <w:t xml:space="preserve"> правой, на левой выполняются по команде.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Пропалываем сорняки на клумбах.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№11</w:t>
      </w:r>
    </w:p>
    <w:tbl>
      <w:tblPr>
        <w:tblW w:w="0" w:type="auto"/>
        <w:tblInd w:w="147" w:type="dxa"/>
        <w:tblLayout w:type="fixed"/>
        <w:tblLook w:val="04A0" w:firstRow="1" w:lastRow="0" w:firstColumn="1" w:lastColumn="0" w:noHBand="0" w:noVBand="1"/>
      </w:tblPr>
      <w:tblGrid>
        <w:gridCol w:w="1920"/>
        <w:gridCol w:w="5115"/>
        <w:gridCol w:w="239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ветром.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Обратите внимание на верхушки деревьев. Что с ними происходит? Они слегка раскачиваются. Это — ветер. Как можно его почувствовать, заметить? Качаются ветки деревьев, бегут облака.</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Упражнять в определении состояния погоды; развивать познавательный интерес; воспитывать наблюдательность</w:t>
            </w:r>
            <w:proofErr w:type="gramStart"/>
            <w:r>
              <w:rPr>
                <w:rFonts w:ascii="Times New Roman" w:hAnsi="Times New Roman" w:cs="Times New Roman"/>
                <w:sz w:val="24"/>
                <w:szCs w:val="24"/>
                <w:lang w:eastAsia="hi-IN" w:bidi="hi-IN"/>
              </w:rPr>
              <w:t xml:space="preserve"> .</w:t>
            </w:r>
            <w:proofErr w:type="gramEnd"/>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 нам в окошко на урок</w:t>
            </w:r>
            <w:proofErr w:type="gramStart"/>
            <w:r>
              <w:rPr>
                <w:rFonts w:ascii="Times New Roman" w:hAnsi="Times New Roman" w:cs="Times New Roman"/>
                <w:sz w:val="24"/>
                <w:szCs w:val="24"/>
                <w:lang w:eastAsia="hi-IN" w:bidi="hi-IN"/>
              </w:rPr>
              <w:br/>
              <w:t>З</w:t>
            </w:r>
            <w:proofErr w:type="gramEnd"/>
            <w:r>
              <w:rPr>
                <w:rFonts w:ascii="Times New Roman" w:hAnsi="Times New Roman" w:cs="Times New Roman"/>
                <w:sz w:val="24"/>
                <w:szCs w:val="24"/>
                <w:lang w:eastAsia="hi-IN" w:bidi="hi-IN"/>
              </w:rPr>
              <w:t xml:space="preserve">алетел вдруг </w:t>
            </w:r>
            <w:r>
              <w:rPr>
                <w:rFonts w:ascii="Times New Roman" w:hAnsi="Times New Roman" w:cs="Times New Roman"/>
                <w:b/>
                <w:bCs/>
                <w:sz w:val="24"/>
                <w:szCs w:val="24"/>
                <w:lang w:eastAsia="hi-IN" w:bidi="hi-IN"/>
              </w:rPr>
              <w:t>ветерок</w:t>
            </w:r>
            <w:r>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br/>
              <w:t>Очень слабо он подул,</w:t>
            </w:r>
            <w:r>
              <w:rPr>
                <w:rFonts w:ascii="Times New Roman" w:hAnsi="Times New Roman" w:cs="Times New Roman"/>
                <w:sz w:val="24"/>
                <w:szCs w:val="24"/>
                <w:lang w:eastAsia="hi-IN" w:bidi="hi-IN"/>
              </w:rPr>
              <w:br/>
              <w:t>Занавеску шевельнул.</w:t>
            </w:r>
            <w:r>
              <w:rPr>
                <w:rFonts w:ascii="Times New Roman" w:hAnsi="Times New Roman" w:cs="Times New Roman"/>
                <w:sz w:val="24"/>
                <w:szCs w:val="24"/>
                <w:lang w:eastAsia="hi-IN" w:bidi="hi-IN"/>
              </w:rPr>
              <w:br/>
              <w:t>Разыгрался – в тот же час</w:t>
            </w:r>
            <w:proofErr w:type="gramStart"/>
            <w:r>
              <w:rPr>
                <w:rFonts w:ascii="Times New Roman" w:hAnsi="Times New Roman" w:cs="Times New Roman"/>
                <w:sz w:val="24"/>
                <w:szCs w:val="24"/>
                <w:lang w:eastAsia="hi-IN" w:bidi="hi-IN"/>
              </w:rPr>
              <w:br/>
              <w:t>С</w:t>
            </w:r>
            <w:proofErr w:type="gramEnd"/>
            <w:r>
              <w:rPr>
                <w:rFonts w:ascii="Times New Roman" w:hAnsi="Times New Roman" w:cs="Times New Roman"/>
                <w:sz w:val="24"/>
                <w:szCs w:val="24"/>
                <w:lang w:eastAsia="hi-IN" w:bidi="hi-IN"/>
              </w:rPr>
              <w:t xml:space="preserve">тал сильнее дуть на нас! </w:t>
            </w:r>
          </w:p>
        </w:tc>
        <w:tc>
          <w:tcPr>
            <w:tcW w:w="23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«День-ночь»</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«Гуси-лебеди»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ленточки.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«Солдатики»</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Марш на месте.</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Подмести веранду, помыть скамеечки.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№12</w:t>
      </w:r>
    </w:p>
    <w:tbl>
      <w:tblPr>
        <w:tblW w:w="0" w:type="auto"/>
        <w:tblInd w:w="147" w:type="dxa"/>
        <w:tblLayout w:type="fixed"/>
        <w:tblLook w:val="04A0" w:firstRow="1" w:lastRow="0" w:firstColumn="1" w:lastColumn="0" w:noHBand="0" w:noVBand="1"/>
      </w:tblPr>
      <w:tblGrid>
        <w:gridCol w:w="1920"/>
        <w:gridCol w:w="5115"/>
        <w:gridCol w:w="239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облаками.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Посмотрите на небо, по нему плывут </w:t>
            </w:r>
            <w:proofErr w:type="spellStart"/>
            <w:r>
              <w:rPr>
                <w:rFonts w:ascii="Times New Roman" w:hAnsi="Times New Roman" w:cs="Times New Roman"/>
                <w:sz w:val="24"/>
                <w:szCs w:val="24"/>
                <w:lang w:eastAsia="hi-IN" w:bidi="hi-IN"/>
              </w:rPr>
              <w:t>пущистые</w:t>
            </w:r>
            <w:proofErr w:type="spellEnd"/>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белые облака. </w:t>
            </w:r>
            <w:proofErr w:type="gramStart"/>
            <w:r>
              <w:rPr>
                <w:rFonts w:ascii="Times New Roman" w:hAnsi="Times New Roman" w:cs="Times New Roman"/>
                <w:sz w:val="24"/>
                <w:szCs w:val="24"/>
                <w:lang w:eastAsia="hi-IN" w:bidi="hi-IN"/>
              </w:rPr>
              <w:t>Рассмотрите на что они похожи</w:t>
            </w:r>
            <w:proofErr w:type="gramEnd"/>
            <w:r>
              <w:rPr>
                <w:rFonts w:ascii="Times New Roman" w:hAnsi="Times New Roman" w:cs="Times New Roman"/>
                <w:sz w:val="24"/>
                <w:szCs w:val="24"/>
                <w:lang w:eastAsia="hi-IN" w:bidi="hi-IN"/>
              </w:rPr>
              <w:t>: вот — лошадка, вот — барашек, вот — большая бабочка. Что такое облака? Это  кристаллики воды высоко-высоко в небе.</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Упражнять в определении состояния погоды; развивать познавательный интерес; воспитывать наблюдательность</w:t>
            </w:r>
            <w:proofErr w:type="gramStart"/>
            <w:r>
              <w:rPr>
                <w:rFonts w:ascii="Times New Roman" w:hAnsi="Times New Roman" w:cs="Times New Roman"/>
                <w:sz w:val="24"/>
                <w:szCs w:val="24"/>
                <w:lang w:eastAsia="hi-IN" w:bidi="hi-IN"/>
              </w:rPr>
              <w:t xml:space="preserve"> .</w:t>
            </w:r>
            <w:proofErr w:type="gramEnd"/>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Если по небу бегут </w:t>
            </w:r>
            <w:r>
              <w:rPr>
                <w:rFonts w:ascii="Times New Roman" w:hAnsi="Times New Roman" w:cs="Times New Roman"/>
                <w:b/>
                <w:bCs/>
                <w:sz w:val="24"/>
                <w:szCs w:val="24"/>
                <w:lang w:eastAsia="hi-IN" w:bidi="hi-IN"/>
              </w:rPr>
              <w:t>облака</w:t>
            </w:r>
            <w:r>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br/>
            </w:r>
            <w:proofErr w:type="gramStart"/>
            <w:r>
              <w:rPr>
                <w:rFonts w:ascii="Times New Roman" w:hAnsi="Times New Roman" w:cs="Times New Roman"/>
                <w:sz w:val="24"/>
                <w:szCs w:val="24"/>
                <w:lang w:eastAsia="hi-IN" w:bidi="hi-IN"/>
              </w:rPr>
              <w:t>Значит</w:t>
            </w:r>
            <w:proofErr w:type="gramEnd"/>
            <w:r>
              <w:rPr>
                <w:rFonts w:ascii="Times New Roman" w:hAnsi="Times New Roman" w:cs="Times New Roman"/>
                <w:sz w:val="24"/>
                <w:szCs w:val="24"/>
                <w:lang w:eastAsia="hi-IN" w:bidi="hi-IN"/>
              </w:rPr>
              <w:t xml:space="preserve"> их ветер спустил с поводка.</w:t>
            </w:r>
            <w:r>
              <w:rPr>
                <w:rFonts w:ascii="Times New Roman" w:hAnsi="Times New Roman" w:cs="Times New Roman"/>
                <w:sz w:val="24"/>
                <w:szCs w:val="24"/>
                <w:lang w:eastAsia="hi-IN" w:bidi="hi-IN"/>
              </w:rPr>
              <w:br/>
              <w:t>Лёгкие лапы, уши и хвост.</w:t>
            </w:r>
            <w:r>
              <w:rPr>
                <w:rFonts w:ascii="Times New Roman" w:hAnsi="Times New Roman" w:cs="Times New Roman"/>
                <w:sz w:val="24"/>
                <w:szCs w:val="24"/>
                <w:lang w:eastAsia="hi-IN" w:bidi="hi-IN"/>
              </w:rPr>
              <w:br/>
              <w:t>Легче пушинки каждый барбос.</w:t>
            </w:r>
            <w:r>
              <w:rPr>
                <w:rFonts w:ascii="Times New Roman" w:hAnsi="Times New Roman" w:cs="Times New Roman"/>
                <w:sz w:val="24"/>
                <w:szCs w:val="24"/>
                <w:lang w:eastAsia="hi-IN" w:bidi="hi-IN"/>
              </w:rPr>
              <w:br/>
              <w:t>Если вы так от природы легки,</w:t>
            </w:r>
            <w:r>
              <w:rPr>
                <w:rFonts w:ascii="Times New Roman" w:hAnsi="Times New Roman" w:cs="Times New Roman"/>
                <w:sz w:val="24"/>
                <w:szCs w:val="24"/>
                <w:lang w:eastAsia="hi-IN" w:bidi="hi-IN"/>
              </w:rPr>
              <w:br/>
            </w:r>
            <w:proofErr w:type="spellStart"/>
            <w:r>
              <w:rPr>
                <w:rFonts w:ascii="Times New Roman" w:hAnsi="Times New Roman" w:cs="Times New Roman"/>
                <w:sz w:val="24"/>
                <w:szCs w:val="24"/>
                <w:lang w:eastAsia="hi-IN" w:bidi="hi-IN"/>
              </w:rPr>
              <w:t>ЗдОрово</w:t>
            </w:r>
            <w:proofErr w:type="spellEnd"/>
            <w:r>
              <w:rPr>
                <w:rFonts w:ascii="Times New Roman" w:hAnsi="Times New Roman" w:cs="Times New Roman"/>
                <w:sz w:val="24"/>
                <w:szCs w:val="24"/>
                <w:lang w:eastAsia="hi-IN" w:bidi="hi-IN"/>
              </w:rPr>
              <w:t xml:space="preserve"> бегать На-</w:t>
            </w:r>
            <w:proofErr w:type="spellStart"/>
            <w:r>
              <w:rPr>
                <w:rFonts w:ascii="Times New Roman" w:hAnsi="Times New Roman" w:cs="Times New Roman"/>
                <w:sz w:val="24"/>
                <w:szCs w:val="24"/>
                <w:lang w:eastAsia="hi-IN" w:bidi="hi-IN"/>
              </w:rPr>
              <w:t>пе</w:t>
            </w:r>
            <w:proofErr w:type="spellEnd"/>
            <w:r>
              <w:rPr>
                <w:rFonts w:ascii="Times New Roman" w:hAnsi="Times New Roman" w:cs="Times New Roman"/>
                <w:sz w:val="24"/>
                <w:szCs w:val="24"/>
                <w:lang w:eastAsia="hi-IN" w:bidi="hi-IN"/>
              </w:rPr>
              <w:t>-ре-гон-</w:t>
            </w:r>
            <w:proofErr w:type="spellStart"/>
            <w:r>
              <w:rPr>
                <w:rFonts w:ascii="Times New Roman" w:hAnsi="Times New Roman" w:cs="Times New Roman"/>
                <w:sz w:val="24"/>
                <w:szCs w:val="24"/>
                <w:lang w:eastAsia="hi-IN" w:bidi="hi-IN"/>
              </w:rPr>
              <w:t>ки</w:t>
            </w:r>
            <w:proofErr w:type="spellEnd"/>
            <w:r>
              <w:rPr>
                <w:rFonts w:ascii="Times New Roman" w:hAnsi="Times New Roman" w:cs="Times New Roman"/>
                <w:sz w:val="24"/>
                <w:szCs w:val="24"/>
                <w:lang w:eastAsia="hi-IN" w:bidi="hi-IN"/>
              </w:rPr>
              <w:t xml:space="preserve">! </w:t>
            </w:r>
          </w:p>
        </w:tc>
        <w:tc>
          <w:tcPr>
            <w:tcW w:w="239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«День-ночь»</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«Зайцы и волк</w:t>
            </w:r>
            <w:r>
              <w:rPr>
                <w:rFonts w:ascii="Times New Roman" w:hAnsi="Times New Roman" w:cs="Times New Roman"/>
                <w:sz w:val="24"/>
                <w:szCs w:val="24"/>
                <w:vertAlign w:val="superscript"/>
                <w:lang w:eastAsia="hi-IN" w:bidi="hi-IN"/>
              </w:rPr>
              <w:t xml:space="preserve"> </w:t>
            </w:r>
            <w:r>
              <w:rPr>
                <w:rFonts w:ascii="Times New Roman" w:hAnsi="Times New Roman" w:cs="Times New Roman"/>
                <w:sz w:val="24"/>
                <w:szCs w:val="24"/>
                <w:lang w:eastAsia="hi-IN" w:bidi="hi-IN"/>
              </w:rPr>
              <w:t xml:space="preserve">» </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ленточки.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Ходьба по узкой скамеечке с поддержкой воспитателя.</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Собирать на участке камни и сухие веточки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№13</w:t>
      </w:r>
    </w:p>
    <w:tbl>
      <w:tblPr>
        <w:tblW w:w="0" w:type="auto"/>
        <w:tblInd w:w="147" w:type="dxa"/>
        <w:tblLayout w:type="fixed"/>
        <w:tblLook w:val="04A0" w:firstRow="1" w:lastRow="0" w:firstColumn="1" w:lastColumn="0" w:noHBand="0" w:noVBand="1"/>
      </w:tblPr>
      <w:tblGrid>
        <w:gridCol w:w="1920"/>
        <w:gridCol w:w="5115"/>
        <w:gridCol w:w="239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511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39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комарами и мошками.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Для чего, выходя на прогулку, мы мажемся кремами от насекомых? Чтобы нас не беспокоили комары и мошки. Они пронзительно пищат и кусаются. Укус их не опасен, но  очень неприятен. Комар маленькое насекомое, а мошка ещё меньше, но жало у них очень острое, когда они кусают, можно и не заметить, почувствуешь тогда, когда укус начинает чесаться.</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Закрепить представления о насекомых; развивать умение </w:t>
            </w:r>
            <w:proofErr w:type="spellStart"/>
            <w:r>
              <w:rPr>
                <w:rFonts w:ascii="Times New Roman" w:hAnsi="Times New Roman" w:cs="Times New Roman"/>
                <w:sz w:val="24"/>
                <w:szCs w:val="24"/>
                <w:lang w:eastAsia="hi-IN" w:bidi="hi-IN"/>
              </w:rPr>
              <w:t>сравнивать</w:t>
            </w:r>
            <w:proofErr w:type="gramStart"/>
            <w:r>
              <w:rPr>
                <w:rFonts w:ascii="Times New Roman" w:hAnsi="Times New Roman" w:cs="Times New Roman"/>
                <w:sz w:val="24"/>
                <w:szCs w:val="24"/>
                <w:lang w:eastAsia="hi-IN" w:bidi="hi-IN"/>
              </w:rPr>
              <w:t>;в</w:t>
            </w:r>
            <w:proofErr w:type="gramEnd"/>
            <w:r>
              <w:rPr>
                <w:rFonts w:ascii="Times New Roman" w:hAnsi="Times New Roman" w:cs="Times New Roman"/>
                <w:sz w:val="24"/>
                <w:szCs w:val="24"/>
                <w:lang w:eastAsia="hi-IN" w:bidi="hi-IN"/>
              </w:rPr>
              <w:t>ыделять</w:t>
            </w:r>
            <w:proofErr w:type="spellEnd"/>
            <w:r>
              <w:rPr>
                <w:rFonts w:ascii="Times New Roman" w:hAnsi="Times New Roman" w:cs="Times New Roman"/>
                <w:sz w:val="24"/>
                <w:szCs w:val="24"/>
                <w:lang w:eastAsia="hi-IN" w:bidi="hi-IN"/>
              </w:rPr>
              <w:t xml:space="preserve"> общие и отличительные признаки; воспитывать наблюдательность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Загадки:</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Не зверь, не птица, а нос, как спица.</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Летит — пищит, а сядет — молчит.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Кто его убьёт, свою кровь прольёт.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(комар)</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Разрешенья не спросил,</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Подлетел и укусил!</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(комар)</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отгадывать загадки.</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«Кошка и воробьи»</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«Самолётики»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ленточки.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«Змейка»</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Ходьба по прочерченной на песке линии.</w:t>
            </w: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p w:rsidR="00670BEC" w:rsidRDefault="00670BEC">
            <w:pPr>
              <w:spacing w:after="0" w:line="240" w:lineRule="auto"/>
              <w:jc w:val="center"/>
              <w:rPr>
                <w:rFonts w:ascii="Times New Roman" w:hAnsi="Times New Roman" w:cs="Times New Roman"/>
                <w:sz w:val="24"/>
                <w:szCs w:val="24"/>
                <w:lang w:eastAsia="hi-IN" w:bidi="hi-IN"/>
              </w:rPr>
            </w:pPr>
          </w:p>
        </w:tc>
        <w:tc>
          <w:tcPr>
            <w:tcW w:w="511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Собирать на участке камни и сухие веточки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39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№14</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одуванчиками.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Посмотрите на полянку. Какие цветы вы увидели? Жёлтые, яркие, маленькие солнышки — это одуванчики. Их всегда очень много в солнечный денёк. Когда они цветут, всё вокруг становится ярким</w:t>
            </w:r>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 солнечным и весёлым.</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у детей элементарные представления о цветущих одуванчиках.  Побуждать детей узнавать одуванчики и называть их. Развивать словарь прилагательных (желтые, золотые, как солнышко) воспитывать чувство симпатии, бережного отношения к растению.</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Вырос он сегодня</w:t>
            </w:r>
            <w:r>
              <w:rPr>
                <w:rFonts w:ascii="Times New Roman" w:hAnsi="Times New Roman" w:cs="Times New Roman"/>
                <w:sz w:val="24"/>
                <w:szCs w:val="24"/>
                <w:lang w:eastAsia="hi-IN" w:bidi="hi-IN"/>
              </w:rPr>
              <w:br/>
              <w:t>Прямо на дорожк</w:t>
            </w:r>
            <w:proofErr w:type="gramStart"/>
            <w:r>
              <w:rPr>
                <w:rFonts w:ascii="Times New Roman" w:hAnsi="Times New Roman" w:cs="Times New Roman"/>
                <w:sz w:val="24"/>
                <w:szCs w:val="24"/>
                <w:lang w:eastAsia="hi-IN" w:bidi="hi-IN"/>
              </w:rPr>
              <w:t>е-</w:t>
            </w:r>
            <w:proofErr w:type="gramEnd"/>
            <w:r>
              <w:rPr>
                <w:rFonts w:ascii="Times New Roman" w:hAnsi="Times New Roman" w:cs="Times New Roman"/>
                <w:sz w:val="24"/>
                <w:szCs w:val="24"/>
                <w:lang w:eastAsia="hi-IN" w:bidi="hi-IN"/>
              </w:rPr>
              <w:br/>
              <w:t xml:space="preserve">Желтый </w:t>
            </w:r>
            <w:r>
              <w:rPr>
                <w:rFonts w:ascii="Times New Roman" w:hAnsi="Times New Roman" w:cs="Times New Roman"/>
                <w:b/>
                <w:bCs/>
                <w:sz w:val="24"/>
                <w:szCs w:val="24"/>
                <w:lang w:eastAsia="hi-IN" w:bidi="hi-IN"/>
              </w:rPr>
              <w:t>одуванчик</w:t>
            </w:r>
            <w:r>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br/>
              <w:t>Солнышко на ножке!</w:t>
            </w:r>
            <w:r>
              <w:rPr>
                <w:rFonts w:ascii="Times New Roman" w:hAnsi="Times New Roman" w:cs="Times New Roman"/>
                <w:sz w:val="24"/>
                <w:szCs w:val="24"/>
                <w:lang w:eastAsia="hi-IN" w:bidi="hi-IN"/>
              </w:rPr>
              <w:br/>
              <w:t>Скоро нарядился</w:t>
            </w:r>
            <w:proofErr w:type="gramStart"/>
            <w:r>
              <w:rPr>
                <w:rFonts w:ascii="Times New Roman" w:hAnsi="Times New Roman" w:cs="Times New Roman"/>
                <w:sz w:val="24"/>
                <w:szCs w:val="24"/>
                <w:lang w:eastAsia="hi-IN" w:bidi="hi-IN"/>
              </w:rPr>
              <w:br/>
              <w:t>В</w:t>
            </w:r>
            <w:proofErr w:type="gramEnd"/>
            <w:r>
              <w:rPr>
                <w:rFonts w:ascii="Times New Roman" w:hAnsi="Times New Roman" w:cs="Times New Roman"/>
                <w:sz w:val="24"/>
                <w:szCs w:val="24"/>
                <w:lang w:eastAsia="hi-IN" w:bidi="hi-IN"/>
              </w:rPr>
              <w:t xml:space="preserve"> новые одежки:</w:t>
            </w:r>
            <w:r>
              <w:rPr>
                <w:rFonts w:ascii="Times New Roman" w:hAnsi="Times New Roman" w:cs="Times New Roman"/>
                <w:sz w:val="24"/>
                <w:szCs w:val="24"/>
                <w:lang w:eastAsia="hi-IN" w:bidi="hi-IN"/>
              </w:rPr>
              <w:br/>
              <w:t>Белым стал, воздушны</w:t>
            </w:r>
            <w:proofErr w:type="gramStart"/>
            <w:r>
              <w:rPr>
                <w:rFonts w:ascii="Times New Roman" w:hAnsi="Times New Roman" w:cs="Times New Roman"/>
                <w:sz w:val="24"/>
                <w:szCs w:val="24"/>
                <w:lang w:eastAsia="hi-IN" w:bidi="hi-IN"/>
              </w:rPr>
              <w:t>м-</w:t>
            </w:r>
            <w:proofErr w:type="gramEnd"/>
            <w:r>
              <w:rPr>
                <w:rFonts w:ascii="Times New Roman" w:hAnsi="Times New Roman" w:cs="Times New Roman"/>
                <w:sz w:val="24"/>
                <w:szCs w:val="24"/>
                <w:lang w:eastAsia="hi-IN" w:bidi="hi-IN"/>
              </w:rPr>
              <w:br/>
              <w:t>Облако на ножке!</w:t>
            </w:r>
            <w:r>
              <w:rPr>
                <w:rFonts w:ascii="Times New Roman" w:hAnsi="Times New Roman" w:cs="Times New Roman"/>
                <w:sz w:val="24"/>
                <w:szCs w:val="24"/>
                <w:lang w:eastAsia="hi-IN" w:bidi="hi-IN"/>
              </w:rPr>
              <w:br/>
              <w:t>Ветерок развеял</w:t>
            </w:r>
            <w:proofErr w:type="gramStart"/>
            <w:r>
              <w:rPr>
                <w:rFonts w:ascii="Times New Roman" w:hAnsi="Times New Roman" w:cs="Times New Roman"/>
                <w:sz w:val="24"/>
                <w:szCs w:val="24"/>
                <w:lang w:eastAsia="hi-IN" w:bidi="hi-IN"/>
              </w:rPr>
              <w:br/>
              <w:t>В</w:t>
            </w:r>
            <w:proofErr w:type="gramEnd"/>
            <w:r>
              <w:rPr>
                <w:rFonts w:ascii="Times New Roman" w:hAnsi="Times New Roman" w:cs="Times New Roman"/>
                <w:sz w:val="24"/>
                <w:szCs w:val="24"/>
                <w:lang w:eastAsia="hi-IN" w:bidi="hi-IN"/>
              </w:rPr>
              <w:t>се пушинки-крошки.</w:t>
            </w:r>
            <w:r>
              <w:rPr>
                <w:rFonts w:ascii="Times New Roman" w:hAnsi="Times New Roman" w:cs="Times New Roman"/>
                <w:sz w:val="24"/>
                <w:szCs w:val="24"/>
                <w:lang w:eastAsia="hi-IN" w:bidi="hi-IN"/>
              </w:rPr>
              <w:br/>
              <w:t>Облысел он, бедный,</w:t>
            </w:r>
            <w:r>
              <w:rPr>
                <w:rFonts w:ascii="Times New Roman" w:hAnsi="Times New Roman" w:cs="Times New Roman"/>
                <w:sz w:val="24"/>
                <w:szCs w:val="24"/>
                <w:lang w:eastAsia="hi-IN" w:bidi="hi-IN"/>
              </w:rPr>
              <w:br/>
              <w:t xml:space="preserve">Кнопочка на ножке... </w:t>
            </w:r>
          </w:p>
        </w:tc>
        <w:tc>
          <w:tcPr>
            <w:tcW w:w="257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«Кошка и воробьи»</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«Самолётики»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ленточки.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«Змейка»</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Ходьба по прочерченной на песке линии.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Собирать на участке камни и сухие веточки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№15</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бабочками.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Обратите внимание, как над цветами порхают бабочки. </w:t>
            </w:r>
            <w:proofErr w:type="gramStart"/>
            <w:r>
              <w:rPr>
                <w:rFonts w:ascii="Times New Roman" w:hAnsi="Times New Roman" w:cs="Times New Roman"/>
                <w:sz w:val="24"/>
                <w:szCs w:val="24"/>
                <w:lang w:eastAsia="hi-IN" w:bidi="hi-IN"/>
              </w:rPr>
              <w:t>Посмотрите</w:t>
            </w:r>
            <w:proofErr w:type="gramEnd"/>
            <w:r>
              <w:rPr>
                <w:rFonts w:ascii="Times New Roman" w:hAnsi="Times New Roman" w:cs="Times New Roman"/>
                <w:sz w:val="24"/>
                <w:szCs w:val="24"/>
                <w:lang w:eastAsia="hi-IN" w:bidi="hi-IN"/>
              </w:rPr>
              <w:t xml:space="preserve"> какие у них яркие и большие крылышки. Они сами похожи на летающие цветочки. Это самые красивые насекомые.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узнавать и называть уже  известных насекомых; воспитывать интерес и бережное отношение к насекомым.</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b/>
                <w:bCs/>
                <w:sz w:val="24"/>
                <w:szCs w:val="24"/>
                <w:lang w:eastAsia="hi-IN" w:bidi="hi-IN"/>
              </w:rPr>
              <w:t>Бабочка</w:t>
            </w:r>
            <w:r>
              <w:rPr>
                <w:rFonts w:ascii="Times New Roman" w:hAnsi="Times New Roman" w:cs="Times New Roman"/>
                <w:sz w:val="24"/>
                <w:szCs w:val="24"/>
                <w:lang w:eastAsia="hi-IN" w:bidi="hi-IN"/>
              </w:rPr>
              <w:t>-красавица,</w:t>
            </w:r>
            <w:r>
              <w:rPr>
                <w:rFonts w:ascii="Times New Roman" w:hAnsi="Times New Roman" w:cs="Times New Roman"/>
                <w:sz w:val="24"/>
                <w:szCs w:val="24"/>
                <w:lang w:eastAsia="hi-IN" w:bidi="hi-IN"/>
              </w:rPr>
              <w:br/>
              <w:t>В ярком, цветном платьице,</w:t>
            </w:r>
            <w:r>
              <w:rPr>
                <w:rFonts w:ascii="Times New Roman" w:hAnsi="Times New Roman" w:cs="Times New Roman"/>
                <w:sz w:val="24"/>
                <w:szCs w:val="24"/>
                <w:lang w:eastAsia="hi-IN" w:bidi="hi-IN"/>
              </w:rPr>
              <w:br/>
              <w:t>Покружилась, полетала,</w:t>
            </w:r>
            <w:r>
              <w:rPr>
                <w:rFonts w:ascii="Times New Roman" w:hAnsi="Times New Roman" w:cs="Times New Roman"/>
                <w:sz w:val="24"/>
                <w:szCs w:val="24"/>
                <w:lang w:eastAsia="hi-IN" w:bidi="hi-IN"/>
              </w:rPr>
              <w:br/>
              <w:t>Села на цветок, устала…</w:t>
            </w:r>
            <w:r>
              <w:rPr>
                <w:rFonts w:ascii="Times New Roman" w:hAnsi="Times New Roman" w:cs="Times New Roman"/>
                <w:sz w:val="24"/>
                <w:szCs w:val="24"/>
                <w:lang w:eastAsia="hi-IN" w:bidi="hi-IN"/>
              </w:rPr>
              <w:br/>
              <w:t>- Не для отдыха я села,</w:t>
            </w:r>
            <w:r>
              <w:rPr>
                <w:rFonts w:ascii="Times New Roman" w:hAnsi="Times New Roman" w:cs="Times New Roman"/>
                <w:sz w:val="24"/>
                <w:szCs w:val="24"/>
                <w:lang w:eastAsia="hi-IN" w:bidi="hi-IN"/>
              </w:rPr>
              <w:br/>
              <w:t xml:space="preserve">Я нектар цветочный ела. </w:t>
            </w:r>
          </w:p>
        </w:tc>
        <w:tc>
          <w:tcPr>
            <w:tcW w:w="257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«Бабочки и кот»</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«Автомобили»</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рули.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«Цапля»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Стойка на одной ноге.</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Уборка отцветших цветов и засохших листьев </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№16</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.шмелем.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Обратите внимание на внешний вид летающего над цветами шмеля. Он довольно крупный, яркий жёлто-чёрный, тело покрыто волосками. Сильно </w:t>
            </w:r>
            <w:proofErr w:type="gramStart"/>
            <w:r>
              <w:rPr>
                <w:rFonts w:ascii="Times New Roman" w:hAnsi="Times New Roman" w:cs="Times New Roman"/>
                <w:sz w:val="24"/>
                <w:szCs w:val="24"/>
                <w:lang w:eastAsia="hi-IN" w:bidi="hi-IN"/>
              </w:rPr>
              <w:t>похож</w:t>
            </w:r>
            <w:proofErr w:type="gramEnd"/>
            <w:r>
              <w:rPr>
                <w:rFonts w:ascii="Times New Roman" w:hAnsi="Times New Roman" w:cs="Times New Roman"/>
                <w:sz w:val="24"/>
                <w:szCs w:val="24"/>
                <w:lang w:eastAsia="hi-IN" w:bidi="hi-IN"/>
              </w:rPr>
              <w:t xml:space="preserve"> на пчёл. Питаются шмели пыльцой и цветочным нектаром.</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Учить узнавать и называть уже  известных </w:t>
            </w:r>
            <w:proofErr w:type="spellStart"/>
            <w:r>
              <w:rPr>
                <w:rFonts w:ascii="Times New Roman" w:hAnsi="Times New Roman" w:cs="Times New Roman"/>
                <w:sz w:val="24"/>
                <w:szCs w:val="24"/>
                <w:lang w:eastAsia="hi-IN" w:bidi="hi-IN"/>
              </w:rPr>
              <w:t>насекомых</w:t>
            </w:r>
            <w:proofErr w:type="gramStart"/>
            <w:r>
              <w:rPr>
                <w:rFonts w:ascii="Times New Roman" w:hAnsi="Times New Roman" w:cs="Times New Roman"/>
                <w:sz w:val="24"/>
                <w:szCs w:val="24"/>
                <w:lang w:eastAsia="hi-IN" w:bidi="hi-IN"/>
              </w:rPr>
              <w:t>;в</w:t>
            </w:r>
            <w:proofErr w:type="gramEnd"/>
            <w:r>
              <w:rPr>
                <w:rFonts w:ascii="Times New Roman" w:hAnsi="Times New Roman" w:cs="Times New Roman"/>
                <w:sz w:val="24"/>
                <w:szCs w:val="24"/>
                <w:lang w:eastAsia="hi-IN" w:bidi="hi-IN"/>
              </w:rPr>
              <w:t>ыделять</w:t>
            </w:r>
            <w:proofErr w:type="spellEnd"/>
            <w:r>
              <w:rPr>
                <w:rFonts w:ascii="Times New Roman" w:hAnsi="Times New Roman" w:cs="Times New Roman"/>
                <w:sz w:val="24"/>
                <w:szCs w:val="24"/>
                <w:lang w:eastAsia="hi-IN" w:bidi="hi-IN"/>
              </w:rPr>
              <w:t xml:space="preserve"> их главные признаки; воспитывать интерес и бережное отношение к насекомым.</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Шмель тяжёлый, полосатый</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Целый день летал в саду.</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Он не просто так летал,</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Он цветы в саду считал.</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Он ворчал: «Трудна работа!</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Ведь цветам в саду нет счёта!»</w:t>
            </w:r>
          </w:p>
        </w:tc>
        <w:tc>
          <w:tcPr>
            <w:tcW w:w="2575" w:type="dxa"/>
            <w:tcBorders>
              <w:top w:val="single" w:sz="4" w:space="0" w:color="000000"/>
              <w:left w:val="single" w:sz="4" w:space="0" w:color="000000"/>
              <w:bottom w:val="single" w:sz="4" w:space="0" w:color="000000"/>
              <w:right w:val="single" w:sz="4" w:space="0" w:color="000000"/>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«Пчелки»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«Автомобили»</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внимание ловкость, быстроту.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рули.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с мячом « Подбрось, поймай</w:t>
            </w:r>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 Мяч не роняй!»</w:t>
            </w: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Подмести веранду </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№17</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дождевым червем.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После дождя можно встретить на земле дождевого червя. </w:t>
            </w:r>
            <w:proofErr w:type="gramStart"/>
            <w:r>
              <w:rPr>
                <w:rFonts w:ascii="Times New Roman" w:hAnsi="Times New Roman" w:cs="Times New Roman"/>
                <w:sz w:val="24"/>
                <w:szCs w:val="24"/>
                <w:lang w:eastAsia="hi-IN" w:bidi="hi-IN"/>
              </w:rPr>
              <w:t>Посмотрите</w:t>
            </w:r>
            <w:proofErr w:type="gramEnd"/>
            <w:r>
              <w:rPr>
                <w:rFonts w:ascii="Times New Roman" w:hAnsi="Times New Roman" w:cs="Times New Roman"/>
                <w:sz w:val="24"/>
                <w:szCs w:val="24"/>
                <w:lang w:eastAsia="hi-IN" w:bidi="hi-IN"/>
              </w:rPr>
              <w:t xml:space="preserve"> какой он длинный, гладкий, розовый. Это очень полезный червь, он рыхлит почву и корни растений</w:t>
            </w:r>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 благодаря ему, получают кислород(воздух, которым они дышат). Кода идёт дождь, червь выползает на поверхность земли, за это его и прозвали — дождевой червяк.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Продолжать знакомить с многообразием животного мира планеты; развивать познавательный интерес.</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Почему на огороде</w:t>
            </w:r>
            <w:r>
              <w:rPr>
                <w:rFonts w:ascii="Times New Roman" w:hAnsi="Times New Roman" w:cs="Times New Roman"/>
                <w:sz w:val="24"/>
                <w:szCs w:val="24"/>
                <w:lang w:eastAsia="hi-IN" w:bidi="hi-IN"/>
              </w:rPr>
              <w:br/>
              <w:t>Червяков не видно, вроде?</w:t>
            </w:r>
            <w:r>
              <w:rPr>
                <w:rFonts w:ascii="Times New Roman" w:hAnsi="Times New Roman" w:cs="Times New Roman"/>
                <w:sz w:val="24"/>
                <w:szCs w:val="24"/>
                <w:lang w:eastAsia="hi-IN" w:bidi="hi-IN"/>
              </w:rPr>
              <w:br/>
              <w:t xml:space="preserve">Потому что </w:t>
            </w:r>
            <w:r>
              <w:rPr>
                <w:rFonts w:ascii="Times New Roman" w:hAnsi="Times New Roman" w:cs="Times New Roman"/>
                <w:b/>
                <w:bCs/>
                <w:sz w:val="24"/>
                <w:szCs w:val="24"/>
                <w:lang w:eastAsia="hi-IN" w:bidi="hi-IN"/>
              </w:rPr>
              <w:t>червяки</w:t>
            </w:r>
            <w:proofErr w:type="gramStart"/>
            <w:r>
              <w:rPr>
                <w:rFonts w:ascii="Times New Roman" w:hAnsi="Times New Roman" w:cs="Times New Roman"/>
                <w:sz w:val="24"/>
                <w:szCs w:val="24"/>
                <w:lang w:eastAsia="hi-IN" w:bidi="hi-IN"/>
              </w:rPr>
              <w:br/>
              <w:t>О</w:t>
            </w:r>
            <w:proofErr w:type="gramEnd"/>
            <w:r>
              <w:rPr>
                <w:rFonts w:ascii="Times New Roman" w:hAnsi="Times New Roman" w:cs="Times New Roman"/>
                <w:sz w:val="24"/>
                <w:szCs w:val="24"/>
                <w:lang w:eastAsia="hi-IN" w:bidi="hi-IN"/>
              </w:rPr>
              <w:t>тдыхают у реки -</w:t>
            </w:r>
            <w:r>
              <w:rPr>
                <w:rFonts w:ascii="Times New Roman" w:hAnsi="Times New Roman" w:cs="Times New Roman"/>
                <w:sz w:val="24"/>
                <w:szCs w:val="24"/>
                <w:lang w:eastAsia="hi-IN" w:bidi="hi-IN"/>
              </w:rPr>
              <w:br/>
              <w:t>Всю неделю без лопатки</w:t>
            </w:r>
            <w:r>
              <w:rPr>
                <w:rFonts w:ascii="Times New Roman" w:hAnsi="Times New Roman" w:cs="Times New Roman"/>
                <w:sz w:val="24"/>
                <w:szCs w:val="24"/>
                <w:lang w:eastAsia="hi-IN" w:bidi="hi-IN"/>
              </w:rPr>
              <w:br/>
              <w:t>Перекапывали грядки!</w:t>
            </w:r>
            <w:r>
              <w:rPr>
                <w:rFonts w:ascii="Times New Roman" w:hAnsi="Times New Roman" w:cs="Times New Roman"/>
                <w:sz w:val="24"/>
                <w:szCs w:val="24"/>
                <w:lang w:eastAsia="hi-IN" w:bidi="hi-IN"/>
              </w:rPr>
              <w:br/>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«Карусель»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b/>
                <w:bCs/>
                <w:sz w:val="24"/>
                <w:szCs w:val="24"/>
                <w:lang w:eastAsia="hi-IN" w:bidi="hi-IN"/>
              </w:rPr>
              <w:t>«Кот и мыши»</w:t>
            </w: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рули.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с мячом « Подбрось, поймай</w:t>
            </w:r>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 Мяч не роняй!»</w:t>
            </w: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Подмести веранду, протереть скамеечки. </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№18</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кузнечиком.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Послушайте, как в траве трещат кузнечики. Рассмотрите зелёное под цвет травы тело и длинные усы кузнечика. Он прыгает, у него длинные ноги. Если посадить его на ладонь, он подпрыгнет, развернёт крылья и отлетит в сторону. Живёт кузнечик в траве и сам похож на травинку.</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Закрепить представление о насекомых; учить выделять их главные признаки; знакомить с особенностями внешнего строения.</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Из травы, с зелёной кочки,</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Раздаётся странный звук.</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Будто рядом молоточки</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Выбивают: тук-тук-тук!</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Будто к наковальне встал</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Очень ловкий человечек.</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То в траве застрекотал</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Маленький кузнец — кузнечик.</w:t>
            </w:r>
            <w:r>
              <w:rPr>
                <w:rFonts w:ascii="Times New Roman" w:hAnsi="Times New Roman" w:cs="Times New Roman"/>
                <w:sz w:val="24"/>
                <w:szCs w:val="24"/>
                <w:lang w:eastAsia="hi-IN" w:bidi="hi-IN"/>
              </w:rPr>
              <w:br/>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bCs/>
                <w:sz w:val="24"/>
                <w:szCs w:val="24"/>
                <w:lang w:eastAsia="hi-IN" w:bidi="hi-IN"/>
              </w:rPr>
            </w:pPr>
            <w:r>
              <w:rPr>
                <w:rFonts w:ascii="Times New Roman" w:hAnsi="Times New Roman" w:cs="Times New Roman"/>
                <w:iCs/>
                <w:sz w:val="24"/>
                <w:szCs w:val="24"/>
                <w:lang w:eastAsia="hi-IN" w:bidi="hi-IN"/>
              </w:rPr>
              <w:t>«</w:t>
            </w:r>
            <w:r>
              <w:rPr>
                <w:rFonts w:ascii="Times New Roman" w:hAnsi="Times New Roman" w:cs="Times New Roman"/>
                <w:b/>
                <w:bCs/>
                <w:sz w:val="24"/>
                <w:szCs w:val="24"/>
                <w:lang w:eastAsia="hi-IN" w:bidi="hi-IN"/>
              </w:rPr>
              <w:t>Лохматый пес»</w:t>
            </w:r>
            <w:r>
              <w:rPr>
                <w:rFonts w:ascii="Times New Roman" w:hAnsi="Times New Roman" w:cs="Times New Roman"/>
                <w:bCs/>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i/>
                <w:iCs/>
                <w:sz w:val="24"/>
                <w:szCs w:val="24"/>
                <w:lang w:eastAsia="hi-IN" w:bidi="hi-IN"/>
              </w:rPr>
              <w:t>«</w:t>
            </w:r>
            <w:r>
              <w:rPr>
                <w:rFonts w:ascii="Times New Roman" w:hAnsi="Times New Roman" w:cs="Times New Roman"/>
                <w:sz w:val="24"/>
                <w:szCs w:val="24"/>
                <w:lang w:eastAsia="hi-IN" w:bidi="hi-IN"/>
              </w:rPr>
              <w:t xml:space="preserve">Догони меня» </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рули.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с мячом « Подбрось, поймай</w:t>
            </w:r>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 Мяч не роняй!»</w:t>
            </w: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Подмести веранду, протереть скамеечки. </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№19</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поливом цветов.</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Любите ли вы купаться в ванне и под душем? Растения тоже любят, кода их поливают, смывают с них пыль, дают напиться корням. Всё растение целиком поливают только вечером. Чтобы солнышко его не обожгло,  днём поливают только под корень.</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Обучать способам полива растений, </w:t>
            </w:r>
            <w:proofErr w:type="gramStart"/>
            <w:r>
              <w:rPr>
                <w:rFonts w:ascii="Times New Roman" w:hAnsi="Times New Roman" w:cs="Times New Roman"/>
                <w:sz w:val="24"/>
                <w:szCs w:val="24"/>
                <w:lang w:eastAsia="hi-IN" w:bidi="hi-IN"/>
              </w:rPr>
              <w:t>приучать не лить</w:t>
            </w:r>
            <w:proofErr w:type="gramEnd"/>
            <w:r>
              <w:rPr>
                <w:rFonts w:ascii="Times New Roman" w:hAnsi="Times New Roman" w:cs="Times New Roman"/>
                <w:sz w:val="24"/>
                <w:szCs w:val="24"/>
                <w:lang w:eastAsia="hi-IN" w:bidi="hi-IN"/>
              </w:rPr>
              <w:t xml:space="preserve"> воду без нужды.</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b/>
                <w:bCs/>
                <w:sz w:val="24"/>
                <w:szCs w:val="24"/>
                <w:lang w:eastAsia="hi-IN" w:bidi="hi-IN"/>
              </w:rPr>
              <w:t>Лейка</w:t>
            </w:r>
            <w:r>
              <w:rPr>
                <w:rFonts w:ascii="Times New Roman" w:hAnsi="Times New Roman" w:cs="Times New Roman"/>
                <w:sz w:val="24"/>
                <w:szCs w:val="24"/>
                <w:lang w:eastAsia="hi-IN" w:bidi="hi-IN"/>
              </w:rPr>
              <w:t>, воду не жалей-ка,</w:t>
            </w:r>
            <w:r>
              <w:rPr>
                <w:rFonts w:ascii="Times New Roman" w:hAnsi="Times New Roman" w:cs="Times New Roman"/>
                <w:sz w:val="24"/>
                <w:szCs w:val="24"/>
                <w:lang w:eastAsia="hi-IN" w:bidi="hi-IN"/>
              </w:rPr>
              <w:br/>
              <w:t>Клумбы, грядочки полей-ка!</w:t>
            </w:r>
            <w:r>
              <w:rPr>
                <w:rFonts w:ascii="Times New Roman" w:hAnsi="Times New Roman" w:cs="Times New Roman"/>
                <w:sz w:val="24"/>
                <w:szCs w:val="24"/>
                <w:lang w:eastAsia="hi-IN" w:bidi="hi-IN"/>
              </w:rPr>
              <w:br/>
              <w:t>Дождик прыгает по грядкам</w:t>
            </w:r>
            <w:proofErr w:type="gramStart"/>
            <w:r>
              <w:rPr>
                <w:rFonts w:ascii="Times New Roman" w:hAnsi="Times New Roman" w:cs="Times New Roman"/>
                <w:sz w:val="24"/>
                <w:szCs w:val="24"/>
                <w:lang w:eastAsia="hi-IN" w:bidi="hi-IN"/>
              </w:rPr>
              <w:br/>
              <w:t>П</w:t>
            </w:r>
            <w:proofErr w:type="gramEnd"/>
            <w:r>
              <w:rPr>
                <w:rFonts w:ascii="Times New Roman" w:hAnsi="Times New Roman" w:cs="Times New Roman"/>
                <w:sz w:val="24"/>
                <w:szCs w:val="24"/>
                <w:lang w:eastAsia="hi-IN" w:bidi="hi-IN"/>
              </w:rPr>
              <w:t xml:space="preserve">оливает по порядку: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Будут свежими цветы</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Небывалой красоты.</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i/>
                <w:iCs/>
                <w:sz w:val="24"/>
                <w:szCs w:val="24"/>
                <w:lang w:eastAsia="hi-IN" w:bidi="hi-IN"/>
              </w:rPr>
            </w:pPr>
            <w:r>
              <w:rPr>
                <w:rFonts w:ascii="Times New Roman" w:hAnsi="Times New Roman" w:cs="Times New Roman"/>
                <w:iCs/>
                <w:sz w:val="24"/>
                <w:szCs w:val="24"/>
                <w:lang w:eastAsia="hi-IN" w:bidi="hi-IN"/>
              </w:rPr>
              <w:t>«</w:t>
            </w:r>
            <w:r>
              <w:rPr>
                <w:rFonts w:ascii="Times New Roman" w:hAnsi="Times New Roman" w:cs="Times New Roman"/>
                <w:sz w:val="24"/>
                <w:szCs w:val="24"/>
                <w:lang w:eastAsia="hi-IN" w:bidi="hi-IN"/>
              </w:rPr>
              <w:t>Попади в круг»</w:t>
            </w:r>
            <w:r>
              <w:rPr>
                <w:rFonts w:ascii="Times New Roman" w:hAnsi="Times New Roman" w:cs="Times New Roman"/>
                <w:i/>
                <w:iCs/>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i/>
                <w:iCs/>
                <w:sz w:val="24"/>
                <w:szCs w:val="24"/>
                <w:lang w:eastAsia="hi-IN" w:bidi="hi-IN"/>
              </w:rPr>
              <w:t>«</w:t>
            </w:r>
            <w:r>
              <w:rPr>
                <w:rFonts w:ascii="Times New Roman" w:hAnsi="Times New Roman" w:cs="Times New Roman"/>
                <w:sz w:val="24"/>
                <w:szCs w:val="24"/>
                <w:lang w:eastAsia="hi-IN" w:bidi="hi-IN"/>
              </w:rPr>
              <w:t xml:space="preserve">Догони меня» </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рули.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«Тренируем мяч»</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Мяч вокруг себя катай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Да из рук не выпускай.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Тренируйся, не ленись,</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Ещё раз не торопись.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Мяч вокруг себя катай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Да из рук не выпускай.</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Тренируйся, не ленись,</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Отдохни и улыбнись.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Подмести веранду, протереть скамеечки. </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№20</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Наблюдение </w:t>
            </w:r>
            <w:proofErr w:type="gramStart"/>
            <w:r>
              <w:rPr>
                <w:rFonts w:ascii="Times New Roman" w:hAnsi="Times New Roman" w:cs="Times New Roman"/>
                <w:sz w:val="24"/>
                <w:szCs w:val="24"/>
                <w:lang w:eastAsia="hi-IN" w:bidi="hi-IN"/>
              </w:rPr>
              <w:t>за</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пчёлкой.</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Над цветами жужжат </w:t>
            </w:r>
            <w:proofErr w:type="spellStart"/>
            <w:r>
              <w:rPr>
                <w:rFonts w:ascii="Times New Roman" w:hAnsi="Times New Roman" w:cs="Times New Roman"/>
                <w:sz w:val="24"/>
                <w:szCs w:val="24"/>
                <w:lang w:eastAsia="hi-IN" w:bidi="hi-IN"/>
              </w:rPr>
              <w:t>пчёлки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обирают</w:t>
            </w:r>
            <w:proofErr w:type="spellEnd"/>
            <w:r>
              <w:rPr>
                <w:rFonts w:ascii="Times New Roman" w:hAnsi="Times New Roman" w:cs="Times New Roman"/>
                <w:sz w:val="24"/>
                <w:szCs w:val="24"/>
                <w:lang w:eastAsia="hi-IN" w:bidi="hi-IN"/>
              </w:rPr>
              <w:t xml:space="preserve"> сладкий нектар. Давайте и мы с вами пожужжим, как пчёлки. Дети произносят </w:t>
            </w:r>
            <w:proofErr w:type="spellStart"/>
            <w:r>
              <w:rPr>
                <w:rFonts w:ascii="Times New Roman" w:hAnsi="Times New Roman" w:cs="Times New Roman"/>
                <w:sz w:val="24"/>
                <w:szCs w:val="24"/>
                <w:lang w:eastAsia="hi-IN" w:bidi="hi-IN"/>
              </w:rPr>
              <w:t>вук</w:t>
            </w:r>
            <w:proofErr w:type="spellEnd"/>
            <w:r>
              <w:rPr>
                <w:rFonts w:ascii="Times New Roman" w:hAnsi="Times New Roman" w:cs="Times New Roman"/>
                <w:sz w:val="24"/>
                <w:szCs w:val="24"/>
                <w:lang w:eastAsia="hi-IN" w:bidi="hi-IN"/>
              </w:rPr>
              <w:t xml:space="preserve"> «ж». </w:t>
            </w:r>
          </w:p>
          <w:p w:rsidR="00670BEC" w:rsidRDefault="00670BEC" w:rsidP="00427605">
            <w:pPr>
              <w:numPr>
                <w:ilvl w:val="0"/>
                <w:numId w:val="5"/>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куда потом полетят пчёлки с нектаром?</w:t>
            </w:r>
          </w:p>
          <w:p w:rsidR="00670BEC" w:rsidRDefault="00670BEC" w:rsidP="00427605">
            <w:pPr>
              <w:numPr>
                <w:ilvl w:val="0"/>
                <w:numId w:val="5"/>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 свои домики, ульи, чтобы превратить нектар в мёд.</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Пчёл не стоит бояться, главное при встрече с пчелой не размахивать руками, не пугать пчелу. Кусает лишь напуганное насекомое, а после укуса она погибает.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Расширять знания детей о жизни насекомых (пчёл). Воспитывать внимательное и бережное отношение к природе.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Лето </w:t>
            </w:r>
            <w:r>
              <w:rPr>
                <w:rFonts w:ascii="Times New Roman" w:hAnsi="Times New Roman" w:cs="Times New Roman"/>
                <w:b/>
                <w:bCs/>
                <w:sz w:val="24"/>
                <w:szCs w:val="24"/>
                <w:lang w:eastAsia="hi-IN" w:bidi="hi-IN"/>
              </w:rPr>
              <w:t>пчелкам</w:t>
            </w:r>
            <w:r>
              <w:rPr>
                <w:rFonts w:ascii="Times New Roman" w:hAnsi="Times New Roman" w:cs="Times New Roman"/>
                <w:bCs/>
                <w:sz w:val="24"/>
                <w:szCs w:val="24"/>
                <w:lang w:eastAsia="hi-IN" w:bidi="hi-IN"/>
              </w:rPr>
              <w:t xml:space="preserve"> </w:t>
            </w:r>
            <w:r>
              <w:rPr>
                <w:rFonts w:ascii="Times New Roman" w:hAnsi="Times New Roman" w:cs="Times New Roman"/>
                <w:sz w:val="24"/>
                <w:szCs w:val="24"/>
                <w:lang w:eastAsia="hi-IN" w:bidi="hi-IN"/>
              </w:rPr>
              <w:t>целый день</w:t>
            </w:r>
            <w:proofErr w:type="gramStart"/>
            <w:r>
              <w:rPr>
                <w:rFonts w:ascii="Times New Roman" w:hAnsi="Times New Roman" w:cs="Times New Roman"/>
                <w:sz w:val="24"/>
                <w:szCs w:val="24"/>
                <w:lang w:eastAsia="hi-IN" w:bidi="hi-IN"/>
              </w:rPr>
              <w:br/>
              <w:t>С</w:t>
            </w:r>
            <w:proofErr w:type="gramEnd"/>
            <w:r>
              <w:rPr>
                <w:rFonts w:ascii="Times New Roman" w:hAnsi="Times New Roman" w:cs="Times New Roman"/>
                <w:sz w:val="24"/>
                <w:szCs w:val="24"/>
                <w:lang w:eastAsia="hi-IN" w:bidi="hi-IN"/>
              </w:rPr>
              <w:t>обирать нектар не лень.</w:t>
            </w:r>
            <w:r>
              <w:rPr>
                <w:rFonts w:ascii="Times New Roman" w:hAnsi="Times New Roman" w:cs="Times New Roman"/>
                <w:sz w:val="24"/>
                <w:szCs w:val="24"/>
                <w:lang w:eastAsia="hi-IN" w:bidi="hi-IN"/>
              </w:rPr>
              <w:br/>
              <w:t>Отнесут его потом.</w:t>
            </w:r>
            <w:r>
              <w:rPr>
                <w:rFonts w:ascii="Times New Roman" w:hAnsi="Times New Roman" w:cs="Times New Roman"/>
                <w:sz w:val="24"/>
                <w:szCs w:val="24"/>
                <w:lang w:eastAsia="hi-IN" w:bidi="hi-IN"/>
              </w:rPr>
              <w:br/>
              <w:t xml:space="preserve">В </w:t>
            </w:r>
            <w:proofErr w:type="gramStart"/>
            <w:r>
              <w:rPr>
                <w:rFonts w:ascii="Times New Roman" w:hAnsi="Times New Roman" w:cs="Times New Roman"/>
                <w:sz w:val="24"/>
                <w:szCs w:val="24"/>
                <w:lang w:eastAsia="hi-IN" w:bidi="hi-IN"/>
              </w:rPr>
              <w:t>улей-свой</w:t>
            </w:r>
            <w:proofErr w:type="gramEnd"/>
            <w:r>
              <w:rPr>
                <w:rFonts w:ascii="Times New Roman" w:hAnsi="Times New Roman" w:cs="Times New Roman"/>
                <w:sz w:val="24"/>
                <w:szCs w:val="24"/>
                <w:lang w:eastAsia="hi-IN" w:bidi="hi-IN"/>
              </w:rPr>
              <w:t xml:space="preserve"> чудесный дом.</w:t>
            </w:r>
            <w:r>
              <w:rPr>
                <w:rFonts w:ascii="Times New Roman" w:hAnsi="Times New Roman" w:cs="Times New Roman"/>
                <w:sz w:val="24"/>
                <w:szCs w:val="24"/>
                <w:lang w:eastAsia="hi-IN" w:bidi="hi-IN"/>
              </w:rPr>
              <w:br/>
            </w:r>
            <w:r>
              <w:rPr>
                <w:rFonts w:ascii="Times New Roman" w:hAnsi="Times New Roman" w:cs="Times New Roman"/>
                <w:sz w:val="24"/>
                <w:szCs w:val="24"/>
                <w:lang w:eastAsia="hi-IN" w:bidi="hi-IN"/>
              </w:rPr>
              <w:br/>
              <w:t>Над цветком пчела жужжит</w:t>
            </w:r>
            <w:proofErr w:type="gramStart"/>
            <w:r>
              <w:rPr>
                <w:rFonts w:ascii="Times New Roman" w:hAnsi="Times New Roman" w:cs="Times New Roman"/>
                <w:sz w:val="24"/>
                <w:szCs w:val="24"/>
                <w:lang w:eastAsia="hi-IN" w:bidi="hi-IN"/>
              </w:rPr>
              <w:br/>
              <w:t>И</w:t>
            </w:r>
            <w:proofErr w:type="gramEnd"/>
            <w:r>
              <w:rPr>
                <w:rFonts w:ascii="Times New Roman" w:hAnsi="Times New Roman" w:cs="Times New Roman"/>
                <w:sz w:val="24"/>
                <w:szCs w:val="24"/>
                <w:lang w:eastAsia="hi-IN" w:bidi="hi-IN"/>
              </w:rPr>
              <w:t xml:space="preserve"> нектар собрать спешит.</w:t>
            </w:r>
            <w:r>
              <w:rPr>
                <w:rFonts w:ascii="Times New Roman" w:hAnsi="Times New Roman" w:cs="Times New Roman"/>
                <w:sz w:val="24"/>
                <w:szCs w:val="24"/>
                <w:lang w:eastAsia="hi-IN" w:bidi="hi-IN"/>
              </w:rPr>
              <w:br/>
              <w:t>Весь нектар, что соберет,</w:t>
            </w:r>
            <w:r>
              <w:rPr>
                <w:rFonts w:ascii="Times New Roman" w:hAnsi="Times New Roman" w:cs="Times New Roman"/>
                <w:sz w:val="24"/>
                <w:szCs w:val="24"/>
                <w:lang w:eastAsia="hi-IN" w:bidi="hi-IN"/>
              </w:rPr>
              <w:br/>
              <w:t>Превращает пчелка в мед.</w:t>
            </w:r>
            <w:r>
              <w:rPr>
                <w:rFonts w:ascii="Times New Roman" w:hAnsi="Times New Roman" w:cs="Times New Roman"/>
                <w:sz w:val="24"/>
                <w:szCs w:val="24"/>
                <w:lang w:eastAsia="hi-IN" w:bidi="hi-IN"/>
              </w:rPr>
              <w:br/>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i/>
                <w:iCs/>
                <w:sz w:val="24"/>
                <w:szCs w:val="24"/>
                <w:lang w:eastAsia="hi-IN" w:bidi="hi-IN"/>
              </w:rPr>
            </w:pPr>
            <w:r>
              <w:rPr>
                <w:rFonts w:ascii="Times New Roman" w:hAnsi="Times New Roman" w:cs="Times New Roman"/>
                <w:i/>
                <w:iCs/>
                <w:sz w:val="24"/>
                <w:szCs w:val="24"/>
                <w:lang w:eastAsia="hi-IN" w:bidi="hi-IN"/>
              </w:rPr>
              <w:t xml:space="preserve"> </w:t>
            </w:r>
            <w:r>
              <w:rPr>
                <w:rFonts w:ascii="Times New Roman" w:hAnsi="Times New Roman" w:cs="Times New Roman"/>
                <w:iCs/>
                <w:sz w:val="24"/>
                <w:szCs w:val="24"/>
                <w:lang w:eastAsia="hi-IN" w:bidi="hi-IN"/>
              </w:rPr>
              <w:t>«Солнечные зайчики»</w:t>
            </w:r>
            <w:r>
              <w:rPr>
                <w:rFonts w:ascii="Times New Roman" w:hAnsi="Times New Roman" w:cs="Times New Roman"/>
                <w:i/>
                <w:iCs/>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«Пчелки» </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рули, обручи.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«Догони обруч»</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Прокатывание обруча по земле.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Полив цветов. </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№21</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тучами.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Когда тучи приносят летний дождик, вся природа радуется. Тучки бегут по небу, как большие корзины, и несут в себе дождики.</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Какого цвета тучи? (ответы детей)</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Как вы думаете, почему? (ответы детей)</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как они плывут по небу: легко или тяжело? (ответы детей)</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Они наполнены водой. Им тяжело. А вот облака плывут легко. В них меньше воды.</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знания детей о явлениях природы; развивать познавательный интерес, наблюдательность, память, мышление.</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br/>
            </w:r>
            <w:r>
              <w:rPr>
                <w:rFonts w:ascii="Times New Roman" w:hAnsi="Times New Roman" w:cs="Times New Roman"/>
                <w:b/>
                <w:bCs/>
                <w:sz w:val="24"/>
                <w:szCs w:val="24"/>
                <w:lang w:eastAsia="hi-IN" w:bidi="hi-IN"/>
              </w:rPr>
              <w:t>Туча</w:t>
            </w:r>
            <w:r>
              <w:rPr>
                <w:rFonts w:ascii="Times New Roman" w:hAnsi="Times New Roman" w:cs="Times New Roman"/>
                <w:sz w:val="24"/>
                <w:szCs w:val="24"/>
                <w:lang w:eastAsia="hi-IN" w:bidi="hi-IN"/>
              </w:rPr>
              <w:t>, туча, дай водички</w:t>
            </w:r>
            <w:proofErr w:type="gramStart"/>
            <w:r>
              <w:rPr>
                <w:rFonts w:ascii="Times New Roman" w:hAnsi="Times New Roman" w:cs="Times New Roman"/>
                <w:sz w:val="24"/>
                <w:szCs w:val="24"/>
                <w:lang w:eastAsia="hi-IN" w:bidi="hi-IN"/>
              </w:rPr>
              <w:br/>
              <w:t>Д</w:t>
            </w:r>
            <w:proofErr w:type="gramEnd"/>
            <w:r>
              <w:rPr>
                <w:rFonts w:ascii="Times New Roman" w:hAnsi="Times New Roman" w:cs="Times New Roman"/>
                <w:sz w:val="24"/>
                <w:szCs w:val="24"/>
                <w:lang w:eastAsia="hi-IN" w:bidi="hi-IN"/>
              </w:rPr>
              <w:t>ля меня и для сестрички!</w:t>
            </w:r>
            <w:r>
              <w:rPr>
                <w:rFonts w:ascii="Times New Roman" w:hAnsi="Times New Roman" w:cs="Times New Roman"/>
                <w:sz w:val="24"/>
                <w:szCs w:val="24"/>
                <w:lang w:eastAsia="hi-IN" w:bidi="hi-IN"/>
              </w:rPr>
              <w:br/>
              <w:t>Для берёзки и осинки,</w:t>
            </w:r>
            <w:r>
              <w:rPr>
                <w:rFonts w:ascii="Times New Roman" w:hAnsi="Times New Roman" w:cs="Times New Roman"/>
                <w:sz w:val="24"/>
                <w:szCs w:val="24"/>
                <w:lang w:eastAsia="hi-IN" w:bidi="hi-IN"/>
              </w:rPr>
              <w:br/>
              <w:t>И для тоненькой рябинки.</w:t>
            </w:r>
            <w:r>
              <w:rPr>
                <w:rFonts w:ascii="Times New Roman" w:hAnsi="Times New Roman" w:cs="Times New Roman"/>
                <w:sz w:val="24"/>
                <w:szCs w:val="24"/>
                <w:lang w:eastAsia="hi-IN" w:bidi="hi-IN"/>
              </w:rPr>
              <w:br/>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«Солнышко и дождик»</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«Волк и овцы»</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Ведерки, формочки, лопатки, мячики, машинки, леечки, рули, обручи.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Ходьба с высоким подниманием колен, стараться коленями коснуться груди.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Сбор крупного мусора (палочек, листьев)</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№22</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грозой (громом).</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Посмотрите</w:t>
            </w:r>
            <w:proofErr w:type="gramEnd"/>
            <w:r>
              <w:rPr>
                <w:rFonts w:ascii="Times New Roman" w:hAnsi="Times New Roman" w:cs="Times New Roman"/>
                <w:sz w:val="24"/>
                <w:szCs w:val="24"/>
                <w:lang w:eastAsia="hi-IN" w:bidi="hi-IN"/>
              </w:rPr>
              <w:t xml:space="preserve"> какой у меня барабан. Петя постучи в барабан. Как звучит барабан? «Бум-бум-бум, трам-там-там!</w:t>
            </w:r>
            <w:proofErr w:type="gramStart"/>
            <w:r>
              <w:rPr>
                <w:rFonts w:ascii="Times New Roman" w:hAnsi="Times New Roman" w:cs="Times New Roman"/>
                <w:sz w:val="24"/>
                <w:szCs w:val="24"/>
                <w:lang w:eastAsia="hi-IN" w:bidi="hi-IN"/>
              </w:rPr>
              <w:t>»</w:t>
            </w:r>
            <w:proofErr w:type="spell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пасибо,Петя</w:t>
            </w:r>
            <w:proofErr w:type="spellEnd"/>
            <w:r>
              <w:rPr>
                <w:rFonts w:ascii="Times New Roman" w:hAnsi="Times New Roman" w:cs="Times New Roman"/>
                <w:sz w:val="24"/>
                <w:szCs w:val="24"/>
                <w:lang w:eastAsia="hi-IN" w:bidi="hi-IN"/>
              </w:rPr>
              <w:t>. У нас барабан маленький. Гром гремит грозно и громко, как будто кто-то большой пребольшой стучит в огромный барабан. После раската грома всегда бывает молния. Она освещает всё небо яркой вспышкой.</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Продолжить работу по ознакомлению детей с природными явлениями (гром). Формировать интерес к окружающему миру. Развивать пытливость ума.</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Загремел на небе гром,</w:t>
            </w:r>
            <w:r>
              <w:rPr>
                <w:rFonts w:ascii="Times New Roman" w:hAnsi="Times New Roman" w:cs="Times New Roman"/>
                <w:sz w:val="24"/>
                <w:szCs w:val="24"/>
                <w:lang w:eastAsia="hi-IN" w:bidi="hi-IN"/>
              </w:rPr>
              <w:br/>
              <w:t>Сотрясается весь дом,</w:t>
            </w:r>
            <w:r>
              <w:rPr>
                <w:rFonts w:ascii="Times New Roman" w:hAnsi="Times New Roman" w:cs="Times New Roman"/>
                <w:sz w:val="24"/>
                <w:szCs w:val="24"/>
                <w:lang w:eastAsia="hi-IN" w:bidi="hi-IN"/>
              </w:rPr>
              <w:br/>
              <w:t>Ведь на улице гроза.</w:t>
            </w:r>
            <w:r>
              <w:rPr>
                <w:rFonts w:ascii="Times New Roman" w:hAnsi="Times New Roman" w:cs="Times New Roman"/>
                <w:sz w:val="24"/>
                <w:szCs w:val="24"/>
                <w:lang w:eastAsia="hi-IN" w:bidi="hi-IN"/>
              </w:rPr>
              <w:br/>
              <w:t xml:space="preserve">Я зажмурила </w:t>
            </w:r>
            <w:r>
              <w:rPr>
                <w:rFonts w:ascii="Times New Roman" w:hAnsi="Times New Roman" w:cs="Times New Roman"/>
                <w:b/>
                <w:bCs/>
                <w:sz w:val="24"/>
                <w:szCs w:val="24"/>
                <w:lang w:eastAsia="hi-IN" w:bidi="hi-IN"/>
              </w:rPr>
              <w:t>глаза</w:t>
            </w:r>
            <w:r>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br/>
              <w:t>Молнии сверкают ярко,</w:t>
            </w:r>
            <w:r>
              <w:rPr>
                <w:rFonts w:ascii="Times New Roman" w:hAnsi="Times New Roman" w:cs="Times New Roman"/>
                <w:sz w:val="24"/>
                <w:szCs w:val="24"/>
                <w:lang w:eastAsia="hi-IN" w:bidi="hi-IN"/>
              </w:rPr>
              <w:br/>
              <w:t>Утром было очень жарко.</w:t>
            </w:r>
            <w:r>
              <w:rPr>
                <w:rFonts w:ascii="Times New Roman" w:hAnsi="Times New Roman" w:cs="Times New Roman"/>
                <w:sz w:val="24"/>
                <w:szCs w:val="24"/>
                <w:lang w:eastAsia="hi-IN" w:bidi="hi-IN"/>
              </w:rPr>
              <w:br/>
              <w:t>Не могу совсем я спать,</w:t>
            </w:r>
            <w:r>
              <w:rPr>
                <w:rFonts w:ascii="Times New Roman" w:hAnsi="Times New Roman" w:cs="Times New Roman"/>
                <w:sz w:val="24"/>
                <w:szCs w:val="24"/>
                <w:lang w:eastAsia="hi-IN" w:bidi="hi-IN"/>
              </w:rPr>
              <w:br/>
              <w:t>Лучше спрячусь под кровать.</w:t>
            </w:r>
            <w:r>
              <w:rPr>
                <w:rFonts w:ascii="Times New Roman" w:hAnsi="Times New Roman" w:cs="Times New Roman"/>
                <w:sz w:val="24"/>
                <w:szCs w:val="24"/>
                <w:lang w:eastAsia="hi-IN" w:bidi="hi-IN"/>
              </w:rPr>
              <w:br/>
              <w:t>Нет, совсем я не трусиха!</w:t>
            </w:r>
            <w:r>
              <w:rPr>
                <w:rFonts w:ascii="Times New Roman" w:hAnsi="Times New Roman" w:cs="Times New Roman"/>
                <w:sz w:val="24"/>
                <w:szCs w:val="24"/>
                <w:lang w:eastAsia="hi-IN" w:bidi="hi-IN"/>
              </w:rPr>
              <w:br/>
              <w:t>Просто посижу там тихо.</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«Карусель»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«День-ночь»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Закрепляем знание понятий «правая» и «левая» стороны. Для этого используем кубики двух цветов. Перекладываем кубики по сигналу воспитателя: жёлтый — в </w:t>
            </w:r>
            <w:proofErr w:type="gramStart"/>
            <w:r>
              <w:rPr>
                <w:rFonts w:ascii="Times New Roman" w:hAnsi="Times New Roman" w:cs="Times New Roman"/>
                <w:sz w:val="24"/>
                <w:szCs w:val="24"/>
                <w:lang w:eastAsia="hi-IN" w:bidi="hi-IN"/>
              </w:rPr>
              <w:t>левую</w:t>
            </w:r>
            <w:proofErr w:type="gramEnd"/>
            <w:r>
              <w:rPr>
                <w:rFonts w:ascii="Times New Roman" w:hAnsi="Times New Roman" w:cs="Times New Roman"/>
                <w:sz w:val="24"/>
                <w:szCs w:val="24"/>
                <w:lang w:eastAsia="hi-IN" w:bidi="hi-IN"/>
              </w:rPr>
              <w:t>, красный — в правую руки, и наоборот.</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Сбор крупного мусора (палочек, листьев)</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№23</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лягушкой.</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Рассмотрите лягушку на картинке.</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Какая она? (описываем лягушку)</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в каких сказках живёт лягушка? Молодцы, хорошо знаете сказки.</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вот в жизни лягушка не любит, чтобы её беспокоили. Она прячется в траве, в тенёчке. И если вы вдруг увидели её, то не спешите взять на руки, а лучше попробуйте её внимательно рассмотреть. Лягушка непоседливая, любопытная. Она ловит комаров и мошек. Любит плескаться в воде и погреться на  солнышке.</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Продолжать знакомство детей с природой родного края и её обитателями. Рассказать детям о среде обитания лягушки, о том, как она питается, какую пользу приносит.</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Лягушка-квакушка</w:t>
            </w:r>
            <w:r>
              <w:rPr>
                <w:rFonts w:ascii="Times New Roman" w:hAnsi="Times New Roman" w:cs="Times New Roman"/>
                <w:sz w:val="24"/>
                <w:szCs w:val="24"/>
                <w:lang w:eastAsia="hi-IN" w:bidi="hi-IN"/>
              </w:rPr>
              <w:br/>
              <w:t>Улыбка до ушей!</w:t>
            </w:r>
            <w:r>
              <w:rPr>
                <w:rFonts w:ascii="Times New Roman" w:hAnsi="Times New Roman" w:cs="Times New Roman"/>
                <w:sz w:val="24"/>
                <w:szCs w:val="24"/>
                <w:lang w:eastAsia="hi-IN" w:bidi="hi-IN"/>
              </w:rPr>
              <w:br/>
              <w:t>Веселая подружка</w:t>
            </w:r>
            <w:proofErr w:type="gramStart"/>
            <w:r>
              <w:rPr>
                <w:rFonts w:ascii="Times New Roman" w:hAnsi="Times New Roman" w:cs="Times New Roman"/>
                <w:sz w:val="24"/>
                <w:szCs w:val="24"/>
                <w:lang w:eastAsia="hi-IN" w:bidi="hi-IN"/>
              </w:rPr>
              <w:br/>
              <w:t>И</w:t>
            </w:r>
            <w:proofErr w:type="gramEnd"/>
            <w:r>
              <w:rPr>
                <w:rFonts w:ascii="Times New Roman" w:hAnsi="Times New Roman" w:cs="Times New Roman"/>
                <w:sz w:val="24"/>
                <w:szCs w:val="24"/>
                <w:lang w:eastAsia="hi-IN" w:bidi="hi-IN"/>
              </w:rPr>
              <w:t xml:space="preserve"> рыбок и мышей.</w:t>
            </w:r>
            <w:r>
              <w:rPr>
                <w:rFonts w:ascii="Times New Roman" w:hAnsi="Times New Roman" w:cs="Times New Roman"/>
                <w:sz w:val="24"/>
                <w:szCs w:val="24"/>
                <w:lang w:eastAsia="hi-IN" w:bidi="hi-IN"/>
              </w:rPr>
              <w:br/>
              <w:t>Попрыгает по суше -</w:t>
            </w:r>
            <w:r>
              <w:rPr>
                <w:rFonts w:ascii="Times New Roman" w:hAnsi="Times New Roman" w:cs="Times New Roman"/>
                <w:sz w:val="24"/>
                <w:szCs w:val="24"/>
                <w:lang w:eastAsia="hi-IN" w:bidi="hi-IN"/>
              </w:rPr>
              <w:br/>
              <w:t>Поплавает в воде,</w:t>
            </w:r>
            <w:r>
              <w:rPr>
                <w:rFonts w:ascii="Times New Roman" w:hAnsi="Times New Roman" w:cs="Times New Roman"/>
                <w:sz w:val="24"/>
                <w:szCs w:val="24"/>
                <w:lang w:eastAsia="hi-IN" w:bidi="hi-IN"/>
              </w:rPr>
              <w:br/>
              <w:t>Веселая лягушка</w:t>
            </w:r>
            <w:proofErr w:type="gramStart"/>
            <w:r>
              <w:rPr>
                <w:rFonts w:ascii="Times New Roman" w:hAnsi="Times New Roman" w:cs="Times New Roman"/>
                <w:sz w:val="24"/>
                <w:szCs w:val="24"/>
                <w:lang w:eastAsia="hi-IN" w:bidi="hi-IN"/>
              </w:rPr>
              <w:br/>
              <w:t>Н</w:t>
            </w:r>
            <w:proofErr w:type="gramEnd"/>
            <w:r>
              <w:rPr>
                <w:rFonts w:ascii="Times New Roman" w:hAnsi="Times New Roman" w:cs="Times New Roman"/>
                <w:sz w:val="24"/>
                <w:szCs w:val="24"/>
                <w:lang w:eastAsia="hi-IN" w:bidi="hi-IN"/>
              </w:rPr>
              <w:t>е пропадет нигде!</w:t>
            </w:r>
            <w:r>
              <w:rPr>
                <w:rFonts w:ascii="Times New Roman" w:hAnsi="Times New Roman" w:cs="Times New Roman"/>
                <w:sz w:val="24"/>
                <w:szCs w:val="24"/>
                <w:lang w:eastAsia="hi-IN" w:bidi="hi-IN"/>
              </w:rPr>
              <w:br/>
              <w:t>И тут и там она своя,</w:t>
            </w:r>
            <w:r>
              <w:rPr>
                <w:rFonts w:ascii="Times New Roman" w:hAnsi="Times New Roman" w:cs="Times New Roman"/>
                <w:sz w:val="24"/>
                <w:szCs w:val="24"/>
                <w:lang w:eastAsia="hi-IN" w:bidi="hi-IN"/>
              </w:rPr>
              <w:br/>
              <w:t>Она же земноводная,</w:t>
            </w:r>
            <w:r>
              <w:rPr>
                <w:rFonts w:ascii="Times New Roman" w:hAnsi="Times New Roman" w:cs="Times New Roman"/>
                <w:sz w:val="24"/>
                <w:szCs w:val="24"/>
                <w:lang w:eastAsia="hi-IN" w:bidi="hi-IN"/>
              </w:rPr>
              <w:br/>
              <w:t>Ее люблю за это я,</w:t>
            </w:r>
            <w:r>
              <w:rPr>
                <w:rFonts w:ascii="Times New Roman" w:hAnsi="Times New Roman" w:cs="Times New Roman"/>
                <w:sz w:val="24"/>
                <w:szCs w:val="24"/>
                <w:lang w:eastAsia="hi-IN" w:bidi="hi-IN"/>
              </w:rPr>
              <w:br/>
              <w:t xml:space="preserve">Хотя она холодная.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«Карусель»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«День-ночь»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«Лягушата»</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Прыжки на двух ногах в положении сидя.</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Подмести дорожки, убрать мусор.</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№24</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«Эхо».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Педагог рассказывает детям про эхо. Если есть возможность его продемонстрировать, то непременно сделайте это. Эхо лучше всего звучит в горах, в лесу. В городских дворах многоэтажек тоже живёт эхо.</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Ознакомить детей с природным явлением (эхо). Развивать наблюдательность, мышление. Воспитывать желание узнать больше об окружающем нас мире  вещей и явлений.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b/>
                <w:bCs/>
                <w:sz w:val="24"/>
                <w:szCs w:val="24"/>
                <w:lang w:eastAsia="hi-IN" w:bidi="hi-IN"/>
              </w:rPr>
              <w:t xml:space="preserve">Эхо </w:t>
            </w:r>
            <w:r>
              <w:rPr>
                <w:rFonts w:ascii="Times New Roman" w:hAnsi="Times New Roman" w:cs="Times New Roman"/>
                <w:sz w:val="24"/>
                <w:szCs w:val="24"/>
                <w:lang w:eastAsia="hi-IN" w:bidi="hi-IN"/>
              </w:rPr>
              <w:t>прячется в горах</w:t>
            </w:r>
            <w:r>
              <w:rPr>
                <w:rFonts w:ascii="Times New Roman" w:hAnsi="Times New Roman" w:cs="Times New Roman"/>
                <w:sz w:val="24"/>
                <w:szCs w:val="24"/>
                <w:lang w:eastAsia="hi-IN" w:bidi="hi-IN"/>
              </w:rPr>
              <w:br/>
              <w:t>за камнями и в кустах.</w:t>
            </w:r>
            <w:r>
              <w:rPr>
                <w:rFonts w:ascii="Times New Roman" w:hAnsi="Times New Roman" w:cs="Times New Roman"/>
                <w:sz w:val="24"/>
                <w:szCs w:val="24"/>
                <w:lang w:eastAsia="hi-IN" w:bidi="hi-IN"/>
              </w:rPr>
              <w:br/>
              <w:t>Кто-то громко засмеется,</w:t>
            </w:r>
            <w:r>
              <w:rPr>
                <w:rFonts w:ascii="Times New Roman" w:hAnsi="Times New Roman" w:cs="Times New Roman"/>
                <w:sz w:val="24"/>
                <w:szCs w:val="24"/>
                <w:lang w:eastAsia="hi-IN" w:bidi="hi-IN"/>
              </w:rPr>
              <w:br/>
              <w:t>эхо сразу отзовется,</w:t>
            </w:r>
            <w:r>
              <w:rPr>
                <w:rFonts w:ascii="Times New Roman" w:hAnsi="Times New Roman" w:cs="Times New Roman"/>
                <w:sz w:val="24"/>
                <w:szCs w:val="24"/>
                <w:lang w:eastAsia="hi-IN" w:bidi="hi-IN"/>
              </w:rPr>
              <w:br/>
              <w:t>кто-то громко закричит,</w:t>
            </w:r>
            <w:r>
              <w:rPr>
                <w:rFonts w:ascii="Times New Roman" w:hAnsi="Times New Roman" w:cs="Times New Roman"/>
                <w:sz w:val="24"/>
                <w:szCs w:val="24"/>
                <w:lang w:eastAsia="hi-IN" w:bidi="hi-IN"/>
              </w:rPr>
              <w:br/>
              <w:t xml:space="preserve">эхо тоже не смолчит.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i/>
                <w:iCs/>
                <w:sz w:val="24"/>
                <w:szCs w:val="24"/>
                <w:lang w:eastAsia="hi-IN" w:bidi="hi-IN"/>
              </w:rPr>
            </w:pPr>
            <w:r>
              <w:rPr>
                <w:rFonts w:ascii="Times New Roman" w:hAnsi="Times New Roman" w:cs="Times New Roman"/>
                <w:iCs/>
                <w:sz w:val="24"/>
                <w:szCs w:val="24"/>
                <w:lang w:eastAsia="hi-IN" w:bidi="hi-IN"/>
              </w:rPr>
              <w:t>«</w:t>
            </w:r>
            <w:r>
              <w:rPr>
                <w:rFonts w:ascii="Times New Roman" w:hAnsi="Times New Roman" w:cs="Times New Roman"/>
                <w:sz w:val="24"/>
                <w:szCs w:val="24"/>
                <w:lang w:eastAsia="hi-IN" w:bidi="hi-IN"/>
              </w:rPr>
              <w:t>Попади в круг»</w:t>
            </w:r>
            <w:r>
              <w:rPr>
                <w:rFonts w:ascii="Times New Roman" w:hAnsi="Times New Roman" w:cs="Times New Roman"/>
                <w:i/>
                <w:iCs/>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i/>
                <w:iCs/>
                <w:sz w:val="24"/>
                <w:szCs w:val="24"/>
                <w:lang w:eastAsia="hi-IN" w:bidi="hi-IN"/>
              </w:rPr>
              <w:t>«</w:t>
            </w:r>
            <w:r>
              <w:rPr>
                <w:rFonts w:ascii="Times New Roman" w:hAnsi="Times New Roman" w:cs="Times New Roman"/>
                <w:sz w:val="24"/>
                <w:szCs w:val="24"/>
                <w:lang w:eastAsia="hi-IN" w:bidi="hi-IN"/>
              </w:rPr>
              <w:t xml:space="preserve">Догони меня»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«Змейка»</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Ходьба по прочерченной на песке линии.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Полив цветов.</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№25</w:t>
      </w:r>
    </w:p>
    <w:tbl>
      <w:tblPr>
        <w:tblW w:w="0" w:type="auto"/>
        <w:tblInd w:w="147" w:type="dxa"/>
        <w:tblLayout w:type="fixed"/>
        <w:tblLook w:val="04A0" w:firstRow="1" w:lastRow="0" w:firstColumn="1" w:lastColumn="0" w:noHBand="0" w:noVBand="1"/>
      </w:tblPr>
      <w:tblGrid>
        <w:gridCol w:w="1935"/>
        <w:gridCol w:w="4920"/>
        <w:gridCol w:w="2575"/>
      </w:tblGrid>
      <w:tr w:rsidR="00670BEC" w:rsidTr="00670BEC">
        <w:tc>
          <w:tcPr>
            <w:tcW w:w="1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кошкой.</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Обратите внимание, кто там крадётся в траве осторожно, выслеживая воробышка? Это кошка. Какая она? Пушистая, ловкая. Любит умываться язычком, охотиться на птиц и мышей. Очень </w:t>
            </w:r>
            <w:proofErr w:type="gramStart"/>
            <w:r>
              <w:rPr>
                <w:rFonts w:ascii="Times New Roman" w:hAnsi="Times New Roman" w:cs="Times New Roman"/>
                <w:sz w:val="24"/>
                <w:szCs w:val="24"/>
                <w:lang w:eastAsia="hi-IN" w:bidi="hi-IN"/>
              </w:rPr>
              <w:t>ласковая</w:t>
            </w:r>
            <w:proofErr w:type="gramEnd"/>
            <w:r>
              <w:rPr>
                <w:rFonts w:ascii="Times New Roman" w:hAnsi="Times New Roman" w:cs="Times New Roman"/>
                <w:sz w:val="24"/>
                <w:szCs w:val="24"/>
                <w:lang w:eastAsia="hi-IN" w:bidi="hi-IN"/>
              </w:rPr>
              <w:t xml:space="preserve">, но может и </w:t>
            </w:r>
            <w:proofErr w:type="spellStart"/>
            <w:r>
              <w:rPr>
                <w:rFonts w:ascii="Times New Roman" w:hAnsi="Times New Roman" w:cs="Times New Roman"/>
                <w:sz w:val="24"/>
                <w:szCs w:val="24"/>
                <w:lang w:eastAsia="hi-IN" w:bidi="hi-IN"/>
              </w:rPr>
              <w:t>пацарапать</w:t>
            </w:r>
            <w:proofErr w:type="spellEnd"/>
            <w:r>
              <w:rPr>
                <w:rFonts w:ascii="Times New Roman" w:hAnsi="Times New Roman" w:cs="Times New Roman"/>
                <w:sz w:val="24"/>
                <w:szCs w:val="24"/>
                <w:lang w:eastAsia="hi-IN" w:bidi="hi-IN"/>
              </w:rPr>
              <w:t>, если ей что-то не понравится. Кошек на улице нельзя брать на руки.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Продолжать работу по формированию у детей знаний о домашних животных. Ознакомить детей с повадками кошки, её свободолюбием и независимостью. Воспитывать желание заботиться о домашних питомцах.</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Зачем нашей </w:t>
            </w:r>
            <w:r>
              <w:rPr>
                <w:rFonts w:ascii="Times New Roman" w:hAnsi="Times New Roman" w:cs="Times New Roman"/>
                <w:b/>
                <w:bCs/>
                <w:sz w:val="24"/>
                <w:szCs w:val="24"/>
                <w:lang w:eastAsia="hi-IN" w:bidi="hi-IN"/>
              </w:rPr>
              <w:t>кисоньке</w:t>
            </w:r>
            <w:r>
              <w:rPr>
                <w:rFonts w:ascii="Times New Roman" w:hAnsi="Times New Roman" w:cs="Times New Roman"/>
                <w:bCs/>
                <w:sz w:val="24"/>
                <w:szCs w:val="24"/>
                <w:lang w:eastAsia="hi-IN" w:bidi="hi-IN"/>
              </w:rPr>
              <w:t xml:space="preserve"> </w:t>
            </w:r>
            <w:r>
              <w:rPr>
                <w:rFonts w:ascii="Times New Roman" w:hAnsi="Times New Roman" w:cs="Times New Roman"/>
                <w:sz w:val="24"/>
                <w:szCs w:val="24"/>
                <w:lang w:eastAsia="hi-IN" w:bidi="hi-IN"/>
              </w:rPr>
              <w:t>тапки?</w:t>
            </w:r>
            <w:r>
              <w:rPr>
                <w:rFonts w:ascii="Times New Roman" w:hAnsi="Times New Roman" w:cs="Times New Roman"/>
                <w:sz w:val="24"/>
                <w:szCs w:val="24"/>
                <w:lang w:eastAsia="hi-IN" w:bidi="hi-IN"/>
              </w:rPr>
              <w:br/>
              <w:t>У киски – пушистые лапки.</w:t>
            </w:r>
            <w:r>
              <w:rPr>
                <w:rFonts w:ascii="Times New Roman" w:hAnsi="Times New Roman" w:cs="Times New Roman"/>
                <w:sz w:val="24"/>
                <w:szCs w:val="24"/>
                <w:lang w:eastAsia="hi-IN" w:bidi="hi-IN"/>
              </w:rPr>
              <w:br/>
              <w:t>Зачем нашей кисоньке шубка?</w:t>
            </w:r>
            <w:r>
              <w:rPr>
                <w:rFonts w:ascii="Times New Roman" w:hAnsi="Times New Roman" w:cs="Times New Roman"/>
                <w:sz w:val="24"/>
                <w:szCs w:val="24"/>
                <w:lang w:eastAsia="hi-IN" w:bidi="hi-IN"/>
              </w:rPr>
              <w:br/>
              <w:t>У киски – пушистая шкурка.</w:t>
            </w:r>
            <w:r>
              <w:rPr>
                <w:rFonts w:ascii="Times New Roman" w:hAnsi="Times New Roman" w:cs="Times New Roman"/>
                <w:sz w:val="24"/>
                <w:szCs w:val="24"/>
                <w:lang w:eastAsia="hi-IN" w:bidi="hi-IN"/>
              </w:rPr>
              <w:br/>
              <w:t>Зачем нашей кисоньке шарфик с бантом?</w:t>
            </w:r>
            <w:r>
              <w:rPr>
                <w:rFonts w:ascii="Times New Roman" w:hAnsi="Times New Roman" w:cs="Times New Roman"/>
                <w:sz w:val="24"/>
                <w:szCs w:val="24"/>
                <w:lang w:eastAsia="hi-IN" w:bidi="hi-IN"/>
              </w:rPr>
              <w:br/>
              <w:t>Укроется киска пушистым хвостом.</w:t>
            </w:r>
            <w:r>
              <w:rPr>
                <w:rFonts w:ascii="Times New Roman" w:hAnsi="Times New Roman" w:cs="Times New Roman"/>
                <w:sz w:val="24"/>
                <w:szCs w:val="24"/>
                <w:lang w:eastAsia="hi-IN" w:bidi="hi-IN"/>
              </w:rPr>
              <w:br/>
              <w:t>Зачем нашей киске очки?</w:t>
            </w:r>
            <w:r>
              <w:rPr>
                <w:rFonts w:ascii="Times New Roman" w:hAnsi="Times New Roman" w:cs="Times New Roman"/>
                <w:sz w:val="24"/>
                <w:szCs w:val="24"/>
                <w:lang w:eastAsia="hi-IN" w:bidi="hi-IN"/>
              </w:rPr>
              <w:br/>
              <w:t>У киски – большие зрачки!</w:t>
            </w:r>
            <w:r>
              <w:rPr>
                <w:rFonts w:ascii="Times New Roman" w:hAnsi="Times New Roman" w:cs="Times New Roman"/>
                <w:sz w:val="24"/>
                <w:szCs w:val="24"/>
                <w:lang w:eastAsia="hi-IN" w:bidi="hi-IN"/>
              </w:rPr>
              <w:br/>
              <w:t>И ночью и днем киска видит прекрасно,</w:t>
            </w:r>
            <w:r>
              <w:rPr>
                <w:rFonts w:ascii="Times New Roman" w:hAnsi="Times New Roman" w:cs="Times New Roman"/>
                <w:sz w:val="24"/>
                <w:szCs w:val="24"/>
                <w:lang w:eastAsia="hi-IN" w:bidi="hi-IN"/>
              </w:rPr>
              <w:br/>
              <w:t xml:space="preserve">Но мышке играть с нашей киской опасно! </w:t>
            </w:r>
            <w:r>
              <w:rPr>
                <w:rFonts w:ascii="Times New Roman" w:hAnsi="Times New Roman" w:cs="Times New Roman"/>
                <w:sz w:val="24"/>
                <w:szCs w:val="24"/>
                <w:lang w:eastAsia="hi-IN" w:bidi="hi-IN"/>
              </w:rPr>
              <w:br/>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«Кошка и воробьи»</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«Самолётики» </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w:t>
            </w:r>
          </w:p>
        </w:tc>
        <w:tc>
          <w:tcPr>
            <w:tcW w:w="4920"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Ходьба по узкой скамеечке с поддержкой воспитателя.</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Подмести веранду, протереть скамеечки.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№26</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ромашкой.</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Педагог подводит детей к месту, где растут полевые ромашки. Внимательно рассматриваем строение растения, его высоту, цвет. Сравниваем с ромашками, которые растут на клумбе. С помощью взрослого дошкольники делают вывод, что ромашки в целом похожи, но есть и отличия. Педагог уточняет, что полевые ромашки рассеял ветер, а садовые посадили заботливые руки людей. Дети анализируют и делают вывод, для чего нужны цветы. Можно добавить в ходе наблюдения, что ромашковый чай полезен и вкусен.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Продолжить работу по формированию у детей знаний о флоре и фауне родного края. Учить находить сходство и различие в полевых и садовых цветах. Развивать мышление. Объяснить, что бездумное срывание полевых цветов наносит урон природе.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br/>
              <w:t xml:space="preserve">Расцвели </w:t>
            </w:r>
            <w:r>
              <w:rPr>
                <w:rFonts w:ascii="Times New Roman" w:hAnsi="Times New Roman" w:cs="Times New Roman"/>
                <w:b/>
                <w:bCs/>
                <w:sz w:val="24"/>
                <w:szCs w:val="24"/>
                <w:lang w:eastAsia="hi-IN" w:bidi="hi-IN"/>
              </w:rPr>
              <w:t>ромашки</w:t>
            </w:r>
            <w:proofErr w:type="gramStart"/>
            <w:r>
              <w:rPr>
                <w:rFonts w:ascii="Times New Roman" w:hAnsi="Times New Roman" w:cs="Times New Roman"/>
                <w:sz w:val="24"/>
                <w:szCs w:val="24"/>
                <w:lang w:eastAsia="hi-IN" w:bidi="hi-IN"/>
              </w:rPr>
              <w:br/>
              <w:t>Н</w:t>
            </w:r>
            <w:proofErr w:type="gramEnd"/>
            <w:r>
              <w:rPr>
                <w:rFonts w:ascii="Times New Roman" w:hAnsi="Times New Roman" w:cs="Times New Roman"/>
                <w:sz w:val="24"/>
                <w:szCs w:val="24"/>
                <w:lang w:eastAsia="hi-IN" w:bidi="hi-IN"/>
              </w:rPr>
              <w:t>а лесной опушке,</w:t>
            </w:r>
            <w:r>
              <w:rPr>
                <w:rFonts w:ascii="Times New Roman" w:hAnsi="Times New Roman" w:cs="Times New Roman"/>
                <w:sz w:val="24"/>
                <w:szCs w:val="24"/>
                <w:lang w:eastAsia="hi-IN" w:bidi="hi-IN"/>
              </w:rPr>
              <w:br/>
              <w:t>Белые рубашки,</w:t>
            </w:r>
            <w:r>
              <w:rPr>
                <w:rFonts w:ascii="Times New Roman" w:hAnsi="Times New Roman" w:cs="Times New Roman"/>
                <w:sz w:val="24"/>
                <w:szCs w:val="24"/>
                <w:lang w:eastAsia="hi-IN" w:bidi="hi-IN"/>
              </w:rPr>
              <w:br/>
              <w:t xml:space="preserve">Жёлтые макушки.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«Солнышко и дождик»</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«Волк и овцы»</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 по ЗКР.</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Звук «Н»</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педагог читает стихотворение, ребёнок должен повторить слова со звуком «н»</w:t>
            </w:r>
          </w:p>
          <w:p w:rsidR="00670BEC" w:rsidRDefault="00670BEC">
            <w:pPr>
              <w:snapToGrid w:val="0"/>
              <w:spacing w:after="0" w:line="240" w:lineRule="auto"/>
              <w:jc w:val="center"/>
              <w:rPr>
                <w:rFonts w:ascii="Times New Roman" w:hAnsi="Times New Roman" w:cs="Times New Roman"/>
                <w:sz w:val="24"/>
                <w:szCs w:val="24"/>
                <w:lang w:eastAsia="hi-IN" w:bidi="hi-IN"/>
              </w:rPr>
            </w:pPr>
            <w:proofErr w:type="spellStart"/>
            <w:r>
              <w:rPr>
                <w:rFonts w:ascii="Times New Roman" w:hAnsi="Times New Roman" w:cs="Times New Roman"/>
                <w:sz w:val="24"/>
                <w:szCs w:val="24"/>
                <w:lang w:eastAsia="hi-IN" w:bidi="hi-IN"/>
              </w:rPr>
              <w:t>Едем</w:t>
            </w:r>
            <w:proofErr w:type="gramStart"/>
            <w:r>
              <w:rPr>
                <w:rFonts w:ascii="Times New Roman" w:hAnsi="Times New Roman" w:cs="Times New Roman"/>
                <w:sz w:val="24"/>
                <w:szCs w:val="24"/>
                <w:lang w:eastAsia="hi-IN" w:bidi="hi-IN"/>
              </w:rPr>
              <w:t>,е</w:t>
            </w:r>
            <w:proofErr w:type="gramEnd"/>
            <w:r>
              <w:rPr>
                <w:rFonts w:ascii="Times New Roman" w:hAnsi="Times New Roman" w:cs="Times New Roman"/>
                <w:sz w:val="24"/>
                <w:szCs w:val="24"/>
                <w:lang w:eastAsia="hi-IN" w:bidi="hi-IN"/>
              </w:rPr>
              <w:t>дем</w:t>
            </w:r>
            <w:proofErr w:type="spellEnd"/>
            <w:r>
              <w:rPr>
                <w:rFonts w:ascii="Times New Roman" w:hAnsi="Times New Roman" w:cs="Times New Roman"/>
                <w:sz w:val="24"/>
                <w:szCs w:val="24"/>
                <w:lang w:eastAsia="hi-IN" w:bidi="hi-IN"/>
              </w:rPr>
              <w:t xml:space="preserve"> на лошадке: «Но-но-но!»</w:t>
            </w:r>
          </w:p>
          <w:p w:rsidR="00670BEC" w:rsidRDefault="00670BEC">
            <w:pPr>
              <w:snapToGrid w:val="0"/>
              <w:spacing w:after="0" w:line="240" w:lineRule="auto"/>
              <w:jc w:val="center"/>
              <w:rPr>
                <w:rFonts w:ascii="Times New Roman" w:hAnsi="Times New Roman" w:cs="Times New Roman"/>
                <w:sz w:val="24"/>
                <w:szCs w:val="24"/>
                <w:lang w:eastAsia="hi-IN" w:bidi="hi-IN"/>
              </w:rPr>
            </w:pPr>
            <w:proofErr w:type="spellStart"/>
            <w:r>
              <w:rPr>
                <w:rFonts w:ascii="Times New Roman" w:hAnsi="Times New Roman" w:cs="Times New Roman"/>
                <w:sz w:val="24"/>
                <w:szCs w:val="24"/>
                <w:lang w:eastAsia="hi-IN" w:bidi="hi-IN"/>
              </w:rPr>
              <w:t>Рады</w:t>
            </w:r>
            <w:proofErr w:type="gramStart"/>
            <w:r>
              <w:rPr>
                <w:rFonts w:ascii="Times New Roman" w:hAnsi="Times New Roman" w:cs="Times New Roman"/>
                <w:sz w:val="24"/>
                <w:szCs w:val="24"/>
                <w:lang w:eastAsia="hi-IN" w:bidi="hi-IN"/>
              </w:rPr>
              <w:t>,р</w:t>
            </w:r>
            <w:proofErr w:type="gramEnd"/>
            <w:r>
              <w:rPr>
                <w:rFonts w:ascii="Times New Roman" w:hAnsi="Times New Roman" w:cs="Times New Roman"/>
                <w:sz w:val="24"/>
                <w:szCs w:val="24"/>
                <w:lang w:eastAsia="hi-IN" w:bidi="hi-IN"/>
              </w:rPr>
              <w:t>ады</w:t>
            </w:r>
            <w:proofErr w:type="spellEnd"/>
            <w:r>
              <w:rPr>
                <w:rFonts w:ascii="Times New Roman" w:hAnsi="Times New Roman" w:cs="Times New Roman"/>
                <w:sz w:val="24"/>
                <w:szCs w:val="24"/>
                <w:lang w:eastAsia="hi-IN" w:bidi="hi-IN"/>
              </w:rPr>
              <w:t xml:space="preserve"> все ребятки: «Но-но-но!»</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Рады, рады прокатиться: «Но-но-но!»</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Звонко цокают копытца: «Но-но-но!»</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звуковую культуру речи.</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Подмести веранду, протереть скамеечки.</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№27</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елью.</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Посмотрите возле нашего участка растут</w:t>
            </w:r>
            <w:proofErr w:type="gramEnd"/>
            <w:r>
              <w:rPr>
                <w:rFonts w:ascii="Times New Roman" w:hAnsi="Times New Roman" w:cs="Times New Roman"/>
                <w:sz w:val="24"/>
                <w:szCs w:val="24"/>
                <w:lang w:eastAsia="hi-IN" w:bidi="hi-IN"/>
              </w:rPr>
              <w:t xml:space="preserve"> ели.  Подойдём поближе к одной из них и погладим её  иголочки.  Рассмотрите их, они маленькие, пушистые и всегда зелёные, они не опадают </w:t>
            </w:r>
            <w:proofErr w:type="spellStart"/>
            <w:r>
              <w:rPr>
                <w:rFonts w:ascii="Times New Roman" w:hAnsi="Times New Roman" w:cs="Times New Roman"/>
                <w:sz w:val="24"/>
                <w:szCs w:val="24"/>
                <w:lang w:eastAsia="hi-IN" w:bidi="hi-IN"/>
              </w:rPr>
              <w:t>осенью</w:t>
            </w:r>
            <w:proofErr w:type="gramStart"/>
            <w:r>
              <w:rPr>
                <w:rFonts w:ascii="Times New Roman" w:hAnsi="Times New Roman" w:cs="Times New Roman"/>
                <w:sz w:val="24"/>
                <w:szCs w:val="24"/>
                <w:lang w:eastAsia="hi-IN" w:bidi="hi-IN"/>
              </w:rPr>
              <w:t>,к</w:t>
            </w:r>
            <w:proofErr w:type="gramEnd"/>
            <w:r>
              <w:rPr>
                <w:rFonts w:ascii="Times New Roman" w:hAnsi="Times New Roman" w:cs="Times New Roman"/>
                <w:sz w:val="24"/>
                <w:szCs w:val="24"/>
                <w:lang w:eastAsia="hi-IN" w:bidi="hi-IN"/>
              </w:rPr>
              <w:t>ак</w:t>
            </w:r>
            <w:proofErr w:type="spellEnd"/>
            <w:r>
              <w:rPr>
                <w:rFonts w:ascii="Times New Roman" w:hAnsi="Times New Roman" w:cs="Times New Roman"/>
                <w:sz w:val="24"/>
                <w:szCs w:val="24"/>
                <w:lang w:eastAsia="hi-IN" w:bidi="hi-IN"/>
              </w:rPr>
              <w:t xml:space="preserve"> листья с деревьев, ель остается зеленой, даже когда холодно. Ёлочка смелая, храбрая, не боится осени,  холода и сильной зимней метели.</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Развивать представление о своеобразии ели -  Вызвать восхищение елочкой, которая не боится холодов; пробудить чувство любования ее красотой</w:t>
            </w:r>
            <w:proofErr w:type="gramStart"/>
            <w:r>
              <w:rPr>
                <w:rFonts w:ascii="Times New Roman" w:hAnsi="Times New Roman" w:cs="Times New Roman"/>
                <w:sz w:val="24"/>
                <w:szCs w:val="24"/>
                <w:lang w:eastAsia="hi-IN" w:bidi="hi-IN"/>
              </w:rPr>
              <w:t xml:space="preserve"> .</w:t>
            </w:r>
            <w:proofErr w:type="gramEnd"/>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br/>
              <w:t>Ели на опушке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До небес макушки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Слушают, молчат,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Смотрят на внучат.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А внучата — ёлочки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Тонкие иголочки</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 лесных ворот</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Водят хоровод.</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i/>
                <w:iCs/>
                <w:sz w:val="24"/>
                <w:szCs w:val="24"/>
                <w:lang w:eastAsia="hi-IN" w:bidi="hi-IN"/>
              </w:rPr>
            </w:pPr>
            <w:r>
              <w:rPr>
                <w:rFonts w:ascii="Times New Roman" w:hAnsi="Times New Roman" w:cs="Times New Roman"/>
                <w:i/>
                <w:iCs/>
                <w:sz w:val="24"/>
                <w:szCs w:val="24"/>
                <w:lang w:eastAsia="hi-IN" w:bidi="hi-IN"/>
              </w:rPr>
              <w:t xml:space="preserve"> </w:t>
            </w:r>
            <w:r>
              <w:rPr>
                <w:rFonts w:ascii="Times New Roman" w:hAnsi="Times New Roman" w:cs="Times New Roman"/>
                <w:iCs/>
                <w:sz w:val="24"/>
                <w:szCs w:val="24"/>
                <w:lang w:eastAsia="hi-IN" w:bidi="hi-IN"/>
              </w:rPr>
              <w:t>«Солнечные зайчики»</w:t>
            </w:r>
            <w:r>
              <w:rPr>
                <w:rFonts w:ascii="Times New Roman" w:hAnsi="Times New Roman" w:cs="Times New Roman"/>
                <w:i/>
                <w:iCs/>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«Пчелки»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proofErr w:type="gramStart"/>
            <w:r>
              <w:rPr>
                <w:rFonts w:ascii="Times New Roman" w:hAnsi="Times New Roman" w:cs="Times New Roman"/>
                <w:sz w:val="24"/>
                <w:szCs w:val="24"/>
                <w:lang w:eastAsia="hi-IN" w:bidi="hi-IN"/>
              </w:rPr>
              <w:t>Индивидуаль-ная</w:t>
            </w:r>
            <w:proofErr w:type="spellEnd"/>
            <w:proofErr w:type="gramEnd"/>
            <w:r>
              <w:rPr>
                <w:rFonts w:ascii="Times New Roman" w:hAnsi="Times New Roman" w:cs="Times New Roman"/>
                <w:sz w:val="24"/>
                <w:szCs w:val="24"/>
                <w:lang w:eastAsia="hi-IN" w:bidi="hi-IN"/>
              </w:rPr>
              <w:t xml:space="preserve"> работа по ЗКР.</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«Что чем делают?»</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метла — метлой подметают.</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лопата — лопатой копают.</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грабли — граблями боронят.</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топор — топором рубят.</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пила -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ножницы -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лейка  -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звуковую культуру речи.</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Полив цветов.</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№28</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крапивой.</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Педагог находит участок, на котором растёт крапива. С помощью перчатки или бумаги аккуратно наклоняет один стебель в сторону, чтобы дети смогли </w:t>
            </w:r>
            <w:proofErr w:type="gramStart"/>
            <w:r>
              <w:rPr>
                <w:rFonts w:ascii="Times New Roman" w:hAnsi="Times New Roman" w:cs="Times New Roman"/>
                <w:sz w:val="24"/>
                <w:szCs w:val="24"/>
                <w:lang w:eastAsia="hi-IN" w:bidi="hi-IN"/>
              </w:rPr>
              <w:t>его</w:t>
            </w:r>
            <w:proofErr w:type="gramEnd"/>
            <w:r>
              <w:rPr>
                <w:rFonts w:ascii="Times New Roman" w:hAnsi="Times New Roman" w:cs="Times New Roman"/>
                <w:sz w:val="24"/>
                <w:szCs w:val="24"/>
                <w:lang w:eastAsia="hi-IN" w:bidi="hi-IN"/>
              </w:rPr>
              <w:t xml:space="preserve"> как следует рассмотреть.</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Это крапива.</w:t>
            </w:r>
          </w:p>
          <w:p w:rsidR="00670BEC" w:rsidRDefault="00670BEC" w:rsidP="00427605">
            <w:pPr>
              <w:numPr>
                <w:ilvl w:val="0"/>
                <w:numId w:val="6"/>
              </w:numPr>
              <w:tabs>
                <w:tab w:val="clear" w:pos="0"/>
                <w:tab w:val="num" w:pos="720"/>
              </w:tabs>
              <w:snapToGrid w:val="0"/>
              <w:spacing w:after="0" w:line="240" w:lineRule="auto"/>
              <w:ind w:left="720" w:hanging="360"/>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Она может обжечь, её лучше голыми руками не трогать.</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Крапива полезное растение, её считают лекарственным растением, в ней много витаминов. Листья тёмно-зелёные, словно кудрявые, стебель тонкий, высокий.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Ознакомить детей со свойствами крапивы (она жгучая, она лечебная, а значит — полезная). Развивать умение использовать накопленные знания в быту. Воспитывать интерес к лекарственным травам. </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br/>
              <w:t>У забора, там, где слива,</w:t>
            </w:r>
            <w:r>
              <w:rPr>
                <w:rFonts w:ascii="Times New Roman" w:hAnsi="Times New Roman" w:cs="Times New Roman"/>
                <w:sz w:val="24"/>
                <w:szCs w:val="24"/>
                <w:lang w:eastAsia="hi-IN" w:bidi="hi-IN"/>
              </w:rPr>
              <w:br/>
              <w:t xml:space="preserve">Выросла у нас </w:t>
            </w:r>
            <w:r>
              <w:rPr>
                <w:rFonts w:ascii="Times New Roman" w:hAnsi="Times New Roman" w:cs="Times New Roman"/>
                <w:b/>
                <w:bCs/>
                <w:sz w:val="24"/>
                <w:szCs w:val="24"/>
                <w:lang w:eastAsia="hi-IN" w:bidi="hi-IN"/>
              </w:rPr>
              <w:t>крапива.</w:t>
            </w:r>
            <w:r>
              <w:rPr>
                <w:rFonts w:ascii="Times New Roman" w:hAnsi="Times New Roman" w:cs="Times New Roman"/>
                <w:sz w:val="24"/>
                <w:szCs w:val="24"/>
                <w:lang w:eastAsia="hi-IN" w:bidi="hi-IN"/>
              </w:rPr>
              <w:br/>
              <w:t>Ты её рукой не тронь,</w:t>
            </w:r>
            <w:r>
              <w:rPr>
                <w:rFonts w:ascii="Times New Roman" w:hAnsi="Times New Roman" w:cs="Times New Roman"/>
                <w:sz w:val="24"/>
                <w:szCs w:val="24"/>
                <w:lang w:eastAsia="hi-IN" w:bidi="hi-IN"/>
              </w:rPr>
              <w:br/>
              <w:t xml:space="preserve">Жжёт крапива, как огонь.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Посмотрите, притаилась,</w:t>
            </w:r>
            <w:r>
              <w:rPr>
                <w:rFonts w:ascii="Times New Roman" w:hAnsi="Times New Roman" w:cs="Times New Roman"/>
                <w:sz w:val="24"/>
                <w:szCs w:val="24"/>
                <w:lang w:eastAsia="hi-IN" w:bidi="hi-IN"/>
              </w:rPr>
              <w:br/>
              <w:t>И пушистой притворилась!</w:t>
            </w:r>
            <w:r>
              <w:rPr>
                <w:rFonts w:ascii="Times New Roman" w:hAnsi="Times New Roman" w:cs="Times New Roman"/>
                <w:sz w:val="24"/>
                <w:szCs w:val="24"/>
                <w:lang w:eastAsia="hi-IN" w:bidi="hi-IN"/>
              </w:rPr>
              <w:br/>
              <w:t xml:space="preserve">Мы тебя, </w:t>
            </w:r>
            <w:r>
              <w:rPr>
                <w:rFonts w:ascii="Times New Roman" w:hAnsi="Times New Roman" w:cs="Times New Roman"/>
                <w:b/>
                <w:bCs/>
                <w:sz w:val="24"/>
                <w:szCs w:val="24"/>
                <w:lang w:eastAsia="hi-IN" w:bidi="hi-IN"/>
              </w:rPr>
              <w:t>крапива</w:t>
            </w:r>
            <w:r>
              <w:rPr>
                <w:rFonts w:ascii="Times New Roman" w:hAnsi="Times New Roman" w:cs="Times New Roman"/>
                <w:sz w:val="24"/>
                <w:szCs w:val="24"/>
                <w:lang w:eastAsia="hi-IN" w:bidi="hi-IN"/>
              </w:rPr>
              <w:t>, знаем,</w:t>
            </w:r>
            <w:r>
              <w:rPr>
                <w:rFonts w:ascii="Times New Roman" w:hAnsi="Times New Roman" w:cs="Times New Roman"/>
                <w:sz w:val="24"/>
                <w:szCs w:val="24"/>
                <w:lang w:eastAsia="hi-IN" w:bidi="hi-IN"/>
              </w:rPr>
              <w:br/>
              <w:t xml:space="preserve">Ни за что срывать не станем.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«Карусель» </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«День-ночь»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r>
              <w:rPr>
                <w:rFonts w:ascii="Times New Roman" w:hAnsi="Times New Roman" w:cs="Times New Roman"/>
                <w:sz w:val="24"/>
                <w:szCs w:val="24"/>
                <w:lang w:eastAsia="hi-IN" w:bidi="hi-IN"/>
              </w:rPr>
              <w:t>Индивидуаль-ная</w:t>
            </w:r>
            <w:proofErr w:type="spellEnd"/>
            <w:r>
              <w:rPr>
                <w:rFonts w:ascii="Times New Roman" w:hAnsi="Times New Roman" w:cs="Times New Roman"/>
                <w:sz w:val="24"/>
                <w:szCs w:val="24"/>
                <w:lang w:eastAsia="hi-IN" w:bidi="hi-IN"/>
              </w:rPr>
              <w:t xml:space="preserve"> работа</w:t>
            </w:r>
            <w:proofErr w:type="gramStart"/>
            <w:r>
              <w:rPr>
                <w:rFonts w:ascii="Times New Roman" w:hAnsi="Times New Roman" w:cs="Times New Roman"/>
                <w:sz w:val="24"/>
                <w:szCs w:val="24"/>
                <w:lang w:eastAsia="hi-IN" w:bidi="hi-IN"/>
              </w:rPr>
              <w:t xml:space="preserve"> .</w:t>
            </w:r>
            <w:proofErr w:type="gramEnd"/>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Упражнение с мячом « Подбрось, поймай</w:t>
            </w:r>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 Мяч не роняй!»</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Сбор крупного мусора (палочек, листьев)</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№29</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свойствами воды</w:t>
            </w:r>
            <w:proofErr w:type="gramStart"/>
            <w:r>
              <w:rPr>
                <w:rFonts w:ascii="Times New Roman" w:hAnsi="Times New Roman" w:cs="Times New Roman"/>
                <w:sz w:val="24"/>
                <w:szCs w:val="24"/>
                <w:lang w:eastAsia="hi-IN" w:bidi="hi-IN"/>
              </w:rPr>
              <w:t xml:space="preserve"> .</w:t>
            </w:r>
            <w:proofErr w:type="gramEnd"/>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Посмотрите, прошёл дождь и на асфальте появились лужицы. Из чего они состоят? Конечно из воды. Сравните воду в моём ведёрке и в лужице.  Вода нагревается на солнце и становится теплой. Водой поливают растения, птицы пьют воду из луж</w:t>
            </w:r>
            <w:proofErr w:type="gramStart"/>
            <w:r>
              <w:rPr>
                <w:rFonts w:ascii="Times New Roman" w:hAnsi="Times New Roman" w:cs="Times New Roman"/>
                <w:sz w:val="24"/>
                <w:szCs w:val="24"/>
                <w:lang w:eastAsia="hi-IN" w:bidi="hi-IN"/>
              </w:rPr>
              <w:t xml:space="preserve"> К</w:t>
            </w:r>
            <w:proofErr w:type="gramEnd"/>
            <w:r>
              <w:rPr>
                <w:rFonts w:ascii="Times New Roman" w:hAnsi="Times New Roman" w:cs="Times New Roman"/>
                <w:sz w:val="24"/>
                <w:szCs w:val="24"/>
                <w:lang w:eastAsia="hi-IN" w:bidi="hi-IN"/>
              </w:rPr>
              <w:t>огда вода чистая, она прозрачная. Вода льется, ее можно переливать из одного сосуда в другой.</w:t>
            </w:r>
          </w:p>
          <w:p w:rsidR="00670BEC" w:rsidRDefault="00670BEC">
            <w:pPr>
              <w:spacing w:before="90" w:after="90" w:line="270" w:lineRule="atLeast"/>
              <w:jc w:val="both"/>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Показать свойства воды. Расширять знания детей о природе. Прививать бережное отношение к земным богатствам, в частности к воде.</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Вод</w:t>
            </w:r>
            <w:proofErr w:type="gramStart"/>
            <w:r>
              <w:rPr>
                <w:rFonts w:ascii="Times New Roman" w:hAnsi="Times New Roman" w:cs="Times New Roman"/>
                <w:sz w:val="24"/>
                <w:szCs w:val="24"/>
                <w:lang w:eastAsia="hi-IN" w:bidi="hi-IN"/>
              </w:rPr>
              <w:t>а-</w:t>
            </w:r>
            <w:proofErr w:type="gramEnd"/>
            <w:r>
              <w:rPr>
                <w:rFonts w:ascii="Times New Roman" w:hAnsi="Times New Roman" w:cs="Times New Roman"/>
                <w:sz w:val="24"/>
                <w:szCs w:val="24"/>
                <w:lang w:eastAsia="hi-IN" w:bidi="hi-IN"/>
              </w:rPr>
              <w:t xml:space="preserve"> это то, что всем жизнь нам дает.</w:t>
            </w:r>
            <w:r>
              <w:rPr>
                <w:rFonts w:ascii="Times New Roman" w:hAnsi="Times New Roman" w:cs="Times New Roman"/>
                <w:sz w:val="24"/>
                <w:szCs w:val="24"/>
                <w:lang w:eastAsia="hi-IN" w:bidi="hi-IN"/>
              </w:rPr>
              <w:br/>
              <w:t>Что силы и бодрости нам придает.</w:t>
            </w:r>
            <w:r>
              <w:rPr>
                <w:rFonts w:ascii="Times New Roman" w:hAnsi="Times New Roman" w:cs="Times New Roman"/>
                <w:sz w:val="24"/>
                <w:szCs w:val="24"/>
                <w:lang w:eastAsia="hi-IN" w:bidi="hi-IN"/>
              </w:rPr>
              <w:br/>
              <w:t>Кристально чиста или очень грязна.</w:t>
            </w:r>
            <w:r>
              <w:rPr>
                <w:rFonts w:ascii="Times New Roman" w:hAnsi="Times New Roman" w:cs="Times New Roman"/>
                <w:sz w:val="24"/>
                <w:szCs w:val="24"/>
                <w:lang w:eastAsia="hi-IN" w:bidi="hi-IN"/>
              </w:rPr>
              <w:br/>
              <w:t>В любом состоянии полезна она.</w:t>
            </w:r>
            <w:r>
              <w:rPr>
                <w:rFonts w:ascii="Times New Roman" w:hAnsi="Times New Roman" w:cs="Times New Roman"/>
                <w:sz w:val="24"/>
                <w:szCs w:val="24"/>
                <w:lang w:eastAsia="hi-IN" w:bidi="hi-IN"/>
              </w:rPr>
              <w:br/>
            </w:r>
            <w:r>
              <w:rPr>
                <w:rFonts w:ascii="Times New Roman" w:hAnsi="Times New Roman" w:cs="Times New Roman"/>
                <w:sz w:val="24"/>
                <w:szCs w:val="24"/>
                <w:lang w:eastAsia="hi-IN" w:bidi="hi-IN"/>
              </w:rPr>
              <w:br/>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«Кошка и воробьи»</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«Самолётики» </w:t>
            </w:r>
          </w:p>
          <w:p w:rsidR="00670BEC" w:rsidRDefault="00670BEC">
            <w:pPr>
              <w:snapToGrid w:val="0"/>
              <w:spacing w:after="0" w:line="240" w:lineRule="auto"/>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r>
              <w:rPr>
                <w:rFonts w:ascii="Times New Roman" w:hAnsi="Times New Roman" w:cs="Times New Roman"/>
                <w:sz w:val="24"/>
                <w:szCs w:val="24"/>
                <w:lang w:eastAsia="hi-IN" w:bidi="hi-IN"/>
              </w:rPr>
              <w:t>Индивидуаль-ная</w:t>
            </w:r>
            <w:proofErr w:type="spellEnd"/>
            <w:r>
              <w:rPr>
                <w:rFonts w:ascii="Times New Roman" w:hAnsi="Times New Roman" w:cs="Times New Roman"/>
                <w:sz w:val="24"/>
                <w:szCs w:val="24"/>
                <w:lang w:eastAsia="hi-IN" w:bidi="hi-IN"/>
              </w:rPr>
              <w:t xml:space="preserve"> работа </w:t>
            </w:r>
            <w:proofErr w:type="gramStart"/>
            <w:r>
              <w:rPr>
                <w:rFonts w:ascii="Times New Roman" w:hAnsi="Times New Roman" w:cs="Times New Roman"/>
                <w:sz w:val="24"/>
                <w:szCs w:val="24"/>
                <w:lang w:eastAsia="hi-IN" w:bidi="hi-IN"/>
              </w:rPr>
              <w:t>по</w:t>
            </w:r>
            <w:proofErr w:type="gramEnd"/>
            <w:r>
              <w:rPr>
                <w:rFonts w:ascii="Times New Roman" w:hAnsi="Times New Roman" w:cs="Times New Roman"/>
                <w:sz w:val="24"/>
                <w:szCs w:val="24"/>
                <w:lang w:eastAsia="hi-IN" w:bidi="hi-IN"/>
              </w:rPr>
              <w:t xml:space="preserve"> </w:t>
            </w: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З</w:t>
            </w:r>
            <w:proofErr w:type="gramEnd"/>
            <w:r>
              <w:rPr>
                <w:rFonts w:ascii="Times New Roman" w:hAnsi="Times New Roman" w:cs="Times New Roman"/>
                <w:sz w:val="24"/>
                <w:szCs w:val="24"/>
                <w:lang w:eastAsia="hi-IN" w:bidi="hi-IN"/>
              </w:rPr>
              <w:t xml:space="preserve"> К Р .</w:t>
            </w: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Звук «Ч»</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Педагог читает </w:t>
            </w:r>
            <w:proofErr w:type="gramStart"/>
            <w:r>
              <w:rPr>
                <w:rFonts w:ascii="Times New Roman" w:hAnsi="Times New Roman" w:cs="Times New Roman"/>
                <w:sz w:val="24"/>
                <w:szCs w:val="24"/>
                <w:lang w:val="en-US" w:eastAsia="hi-IN" w:bidi="hi-IN"/>
              </w:rPr>
              <w:t>c</w:t>
            </w:r>
            <w:proofErr w:type="spellStart"/>
            <w:proofErr w:type="gramEnd"/>
            <w:r>
              <w:rPr>
                <w:rFonts w:ascii="Times New Roman" w:hAnsi="Times New Roman" w:cs="Times New Roman"/>
                <w:sz w:val="24"/>
                <w:szCs w:val="24"/>
                <w:lang w:eastAsia="hi-IN" w:bidi="hi-IN"/>
              </w:rPr>
              <w:t>тихотворение</w:t>
            </w:r>
            <w:proofErr w:type="spellEnd"/>
            <w:r>
              <w:rPr>
                <w:rFonts w:ascii="Times New Roman" w:hAnsi="Times New Roman" w:cs="Times New Roman"/>
                <w:sz w:val="24"/>
                <w:szCs w:val="24"/>
                <w:lang w:eastAsia="hi-IN" w:bidi="hi-IN"/>
              </w:rPr>
              <w:t xml:space="preserve"> и  просит повторить слова, в которых есть звук «Ч»</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 нашем доме поселился маленький сверчок.</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Только вечер наступает, он берёт смычок.</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звуковую культуру речи.</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Подмести веранду, протереть скамеечки.</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uppressAutoHyphens w:val="0"/>
        <w:spacing w:after="0" w:line="240" w:lineRule="auto"/>
        <w:rPr>
          <w:rFonts w:ascii="Times New Roman" w:hAnsi="Times New Roman" w:cs="Times New Roman"/>
          <w:sz w:val="24"/>
          <w:szCs w:val="24"/>
          <w:lang w:eastAsia="hi-IN" w:bidi="hi-IN"/>
        </w:rPr>
        <w:sectPr w:rsidR="00670BEC" w:rsidSect="001523F7">
          <w:pgSz w:w="11906" w:h="16838"/>
          <w:pgMar w:top="851" w:right="851" w:bottom="851" w:left="1134" w:header="720" w:footer="720" w:gutter="0"/>
          <w:cols w:space="720"/>
        </w:sectPr>
      </w:pPr>
    </w:p>
    <w:p w:rsidR="00670BEC" w:rsidRDefault="00670BEC" w:rsidP="00670BEC">
      <w:pPr>
        <w:keepNext/>
        <w:spacing w:before="240" w:after="120" w:line="240" w:lineRule="auto"/>
        <w:jc w:val="cente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Карточка №30</w:t>
      </w:r>
    </w:p>
    <w:tbl>
      <w:tblPr>
        <w:tblW w:w="0" w:type="auto"/>
        <w:tblInd w:w="147" w:type="dxa"/>
        <w:tblLayout w:type="fixed"/>
        <w:tblLook w:val="04A0" w:firstRow="1" w:lastRow="0" w:firstColumn="1" w:lastColumn="0" w:noHBand="0" w:noVBand="1"/>
      </w:tblPr>
      <w:tblGrid>
        <w:gridCol w:w="1920"/>
        <w:gridCol w:w="4935"/>
        <w:gridCol w:w="2575"/>
      </w:tblGrid>
      <w:tr w:rsidR="00670BEC" w:rsidTr="00670BEC">
        <w:tc>
          <w:tcPr>
            <w:tcW w:w="1920"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Деятельность</w:t>
            </w:r>
          </w:p>
        </w:tc>
        <w:tc>
          <w:tcPr>
            <w:tcW w:w="4935" w:type="dxa"/>
            <w:tcBorders>
              <w:top w:val="single" w:sz="4" w:space="0" w:color="000000"/>
              <w:left w:val="single" w:sz="4" w:space="0" w:color="000000"/>
              <w:bottom w:val="single" w:sz="4" w:space="0" w:color="000000"/>
              <w:right w:val="nil"/>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Содержание</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670BEC" w:rsidRDefault="00670BEC">
            <w:pPr>
              <w:keepNext/>
              <w:snapToGrid w:val="0"/>
              <w:spacing w:before="240" w:after="120" w:line="240" w:lineRule="auto"/>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Задачи (развивать, закреплять и т.д.)</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Наблюдение за  свойствами песка</w:t>
            </w:r>
            <w:proofErr w:type="gramStart"/>
            <w:r>
              <w:rPr>
                <w:rFonts w:ascii="Times New Roman" w:hAnsi="Times New Roman" w:cs="Times New Roman"/>
                <w:sz w:val="24"/>
                <w:szCs w:val="24"/>
                <w:lang w:eastAsia="hi-IN" w:bidi="hi-IN"/>
              </w:rPr>
              <w:t xml:space="preserve"> .</w:t>
            </w:r>
            <w:proofErr w:type="gramEnd"/>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Сравните песок и землю: песок — жёлтый, а земля — чёрная, песок — рассыпчатый, а земля в виде комочков. С песком удобно и интересно играть.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Утром песок поливают, чтобы он был влажный и воздух на участке был свежий. Сухой песок рассыпается, а из влажного можно лепить куличики</w:t>
            </w:r>
            <w:proofErr w:type="gramStart"/>
            <w:r>
              <w:rPr>
                <w:rFonts w:ascii="Times New Roman" w:hAnsi="Times New Roman" w:cs="Times New Roman"/>
                <w:sz w:val="24"/>
                <w:szCs w:val="24"/>
                <w:lang w:eastAsia="hi-IN" w:bidi="hi-IN"/>
              </w:rPr>
              <w:t xml:space="preserve"> .</w:t>
            </w:r>
            <w:proofErr w:type="gramEnd"/>
            <w:r>
              <w:rPr>
                <w:rFonts w:ascii="Times New Roman" w:hAnsi="Times New Roman" w:cs="Times New Roman"/>
                <w:sz w:val="24"/>
                <w:szCs w:val="24"/>
                <w:lang w:eastAsia="hi-IN" w:bidi="hi-IN"/>
              </w:rPr>
              <w:t xml:space="preserve">На влажном песке можно рисовать, а если наступить , то останется след.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Формировать знания о неживой природе, продолжать знакомить со свойствами песка, развивать любознательность.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gramStart"/>
            <w:r>
              <w:rPr>
                <w:rFonts w:ascii="Times New Roman" w:hAnsi="Times New Roman" w:cs="Times New Roman"/>
                <w:sz w:val="24"/>
                <w:szCs w:val="24"/>
                <w:lang w:eastAsia="hi-IN" w:bidi="hi-IN"/>
              </w:rPr>
              <w:t>Художествен-</w:t>
            </w:r>
            <w:proofErr w:type="spellStart"/>
            <w:r>
              <w:rPr>
                <w:rFonts w:ascii="Times New Roman" w:hAnsi="Times New Roman" w:cs="Times New Roman"/>
                <w:sz w:val="24"/>
                <w:szCs w:val="24"/>
                <w:lang w:eastAsia="hi-IN" w:bidi="hi-IN"/>
              </w:rPr>
              <w:t>ное</w:t>
            </w:r>
            <w:proofErr w:type="spellEnd"/>
            <w:proofErr w:type="gramEnd"/>
            <w:r>
              <w:rPr>
                <w:rFonts w:ascii="Times New Roman" w:hAnsi="Times New Roman" w:cs="Times New Roman"/>
                <w:sz w:val="24"/>
                <w:szCs w:val="24"/>
                <w:lang w:eastAsia="hi-IN" w:bidi="hi-IN"/>
              </w:rPr>
              <w:t xml:space="preserve"> слово.</w:t>
            </w: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br/>
              <w:t>Мы в песочнице играем,</w:t>
            </w:r>
            <w:r>
              <w:rPr>
                <w:rFonts w:ascii="Times New Roman" w:hAnsi="Times New Roman" w:cs="Times New Roman"/>
                <w:sz w:val="24"/>
                <w:szCs w:val="24"/>
                <w:lang w:eastAsia="hi-IN" w:bidi="hi-IN"/>
              </w:rPr>
              <w:br/>
              <w:t>Строим домик из песка,</w:t>
            </w:r>
            <w:r>
              <w:rPr>
                <w:rFonts w:ascii="Times New Roman" w:hAnsi="Times New Roman" w:cs="Times New Roman"/>
                <w:sz w:val="24"/>
                <w:szCs w:val="24"/>
                <w:lang w:eastAsia="hi-IN" w:bidi="hi-IN"/>
              </w:rPr>
              <w:br/>
              <w:t>Увлеклись, не замечаем,</w:t>
            </w:r>
            <w:r>
              <w:rPr>
                <w:rFonts w:ascii="Times New Roman" w:hAnsi="Times New Roman" w:cs="Times New Roman"/>
                <w:sz w:val="24"/>
                <w:szCs w:val="24"/>
                <w:lang w:eastAsia="hi-IN" w:bidi="hi-IN"/>
              </w:rPr>
              <w:br/>
              <w:t>Что носки полны песка.</w:t>
            </w:r>
            <w:r>
              <w:rPr>
                <w:rFonts w:ascii="Times New Roman" w:hAnsi="Times New Roman" w:cs="Times New Roman"/>
                <w:sz w:val="24"/>
                <w:szCs w:val="24"/>
                <w:lang w:eastAsia="hi-IN" w:bidi="hi-IN"/>
              </w:rPr>
              <w:br/>
              <w:t>Принесли воды в ведёрке,</w:t>
            </w:r>
            <w:r>
              <w:rPr>
                <w:rFonts w:ascii="Times New Roman" w:hAnsi="Times New Roman" w:cs="Times New Roman"/>
                <w:sz w:val="24"/>
                <w:szCs w:val="24"/>
                <w:lang w:eastAsia="hi-IN" w:bidi="hi-IN"/>
              </w:rPr>
              <w:br/>
              <w:t>Чтобы не сломался дом,</w:t>
            </w:r>
            <w:r>
              <w:rPr>
                <w:rFonts w:ascii="Times New Roman" w:hAnsi="Times New Roman" w:cs="Times New Roman"/>
                <w:sz w:val="24"/>
                <w:szCs w:val="24"/>
                <w:lang w:eastAsia="hi-IN" w:bidi="hi-IN"/>
              </w:rPr>
              <w:br/>
              <w:t>Красовался на пригорке,</w:t>
            </w:r>
            <w:r>
              <w:rPr>
                <w:rFonts w:ascii="Times New Roman" w:hAnsi="Times New Roman" w:cs="Times New Roman"/>
                <w:sz w:val="24"/>
                <w:szCs w:val="24"/>
                <w:lang w:eastAsia="hi-IN" w:bidi="hi-IN"/>
              </w:rPr>
              <w:br/>
              <w:t>Мы его водой польём.</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Развивать интерес к  художественному слову. </w:t>
            </w:r>
          </w:p>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Расширять словарный запас детей, активизировать речь.</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Подвижные игры.</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«День-ночь»</w:t>
            </w:r>
          </w:p>
          <w:p w:rsidR="00670BEC" w:rsidRDefault="00670BEC">
            <w:pPr>
              <w:snapToGrid w:val="0"/>
              <w:spacing w:after="0" w:line="240" w:lineRule="auto"/>
              <w:rPr>
                <w:rFonts w:ascii="Times New Roman" w:hAnsi="Times New Roman" w:cs="Times New Roman"/>
                <w:sz w:val="24"/>
                <w:szCs w:val="24"/>
                <w:lang w:eastAsia="hi-IN" w:bidi="hi-IN"/>
              </w:rPr>
            </w:pPr>
          </w:p>
          <w:p w:rsidR="00670BEC" w:rsidRDefault="00670BEC">
            <w:pPr>
              <w:snapToGrid w:val="0"/>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«Зайцы и волк</w:t>
            </w:r>
            <w:r>
              <w:rPr>
                <w:rFonts w:ascii="Times New Roman" w:hAnsi="Times New Roman" w:cs="Times New Roman"/>
                <w:sz w:val="24"/>
                <w:szCs w:val="24"/>
                <w:vertAlign w:val="superscript"/>
                <w:lang w:eastAsia="hi-IN" w:bidi="hi-IN"/>
              </w:rPr>
              <w:t xml:space="preserve"> </w:t>
            </w:r>
            <w:r>
              <w:rPr>
                <w:rFonts w:ascii="Times New Roman" w:hAnsi="Times New Roman" w:cs="Times New Roman"/>
                <w:sz w:val="24"/>
                <w:szCs w:val="24"/>
                <w:lang w:eastAsia="hi-IN" w:bidi="hi-IN"/>
              </w:rPr>
              <w:t xml:space="preserve">» </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внимание ловкость, быстроту. Способствовать двигательной активности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Выносной материал.</w:t>
            </w:r>
          </w:p>
          <w:p w:rsidR="00670BEC" w:rsidRDefault="00670BEC">
            <w:pPr>
              <w:spacing w:after="0" w:line="240" w:lineRule="auto"/>
              <w:jc w:val="center"/>
              <w:rPr>
                <w:rFonts w:ascii="Times New Roman" w:hAnsi="Times New Roman" w:cs="Times New Roman"/>
                <w:sz w:val="24"/>
                <w:szCs w:val="24"/>
                <w:lang w:eastAsia="hi-IN" w:bidi="hi-IN"/>
              </w:rPr>
            </w:pPr>
          </w:p>
        </w:tc>
        <w:tc>
          <w:tcPr>
            <w:tcW w:w="4935" w:type="dxa"/>
            <w:tcBorders>
              <w:top w:val="single" w:sz="4" w:space="0" w:color="000000"/>
              <w:left w:val="single" w:sz="4" w:space="0" w:color="000000"/>
              <w:bottom w:val="single" w:sz="4" w:space="0" w:color="000000"/>
              <w:right w:val="nil"/>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Ведерки, формочки, лопатки, мячики, машинки, леечки, рули, </w:t>
            </w:r>
            <w:proofErr w:type="spellStart"/>
            <w:r>
              <w:rPr>
                <w:rFonts w:ascii="Times New Roman" w:hAnsi="Times New Roman" w:cs="Times New Roman"/>
                <w:sz w:val="24"/>
                <w:szCs w:val="24"/>
                <w:lang w:eastAsia="hi-IN" w:bidi="hi-IN"/>
              </w:rPr>
              <w:t>обручи</w:t>
            </w:r>
            <w:proofErr w:type="gramStart"/>
            <w:r>
              <w:rPr>
                <w:rFonts w:ascii="Times New Roman" w:hAnsi="Times New Roman" w:cs="Times New Roman"/>
                <w:sz w:val="24"/>
                <w:szCs w:val="24"/>
                <w:lang w:eastAsia="hi-IN" w:bidi="hi-IN"/>
              </w:rPr>
              <w:t>,с</w:t>
            </w:r>
            <w:proofErr w:type="gramEnd"/>
            <w:r>
              <w:rPr>
                <w:rFonts w:ascii="Times New Roman" w:hAnsi="Times New Roman" w:cs="Times New Roman"/>
                <w:sz w:val="24"/>
                <w:szCs w:val="24"/>
                <w:lang w:eastAsia="hi-IN" w:bidi="hi-IN"/>
              </w:rPr>
              <w:t>какалки</w:t>
            </w:r>
            <w:proofErr w:type="spellEnd"/>
            <w:r>
              <w:rPr>
                <w:rFonts w:ascii="Times New Roman" w:hAnsi="Times New Roman" w:cs="Times New Roman"/>
                <w:sz w:val="24"/>
                <w:szCs w:val="24"/>
                <w:lang w:eastAsia="hi-IN" w:bidi="hi-IN"/>
              </w:rPr>
              <w:t>.</w:t>
            </w: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создание условий для самостоятельной деятельности детей.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roofErr w:type="spellStart"/>
            <w:r>
              <w:rPr>
                <w:rFonts w:ascii="Times New Roman" w:hAnsi="Times New Roman" w:cs="Times New Roman"/>
                <w:sz w:val="24"/>
                <w:szCs w:val="24"/>
                <w:lang w:eastAsia="hi-IN" w:bidi="hi-IN"/>
              </w:rPr>
              <w:t>Индивидуаль-ная</w:t>
            </w:r>
            <w:proofErr w:type="spellEnd"/>
            <w:r>
              <w:rPr>
                <w:rFonts w:ascii="Times New Roman" w:hAnsi="Times New Roman" w:cs="Times New Roman"/>
                <w:sz w:val="24"/>
                <w:szCs w:val="24"/>
                <w:lang w:eastAsia="hi-IN" w:bidi="hi-IN"/>
              </w:rPr>
              <w:t xml:space="preserve"> работа</w:t>
            </w:r>
            <w:proofErr w:type="gramStart"/>
            <w:r>
              <w:rPr>
                <w:rFonts w:ascii="Times New Roman" w:hAnsi="Times New Roman" w:cs="Times New Roman"/>
                <w:sz w:val="24"/>
                <w:szCs w:val="24"/>
                <w:lang w:eastAsia="hi-IN" w:bidi="hi-IN"/>
              </w:rPr>
              <w:t xml:space="preserve"> .</w:t>
            </w:r>
            <w:proofErr w:type="gramEnd"/>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Учить детей прыжкам на одной ноге.</w:t>
            </w:r>
          </w:p>
          <w:p w:rsidR="00670BEC" w:rsidRDefault="00670BEC">
            <w:pPr>
              <w:snapToGrid w:val="0"/>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Развивать основные виды движений.</w:t>
            </w:r>
          </w:p>
        </w:tc>
      </w:tr>
      <w:tr w:rsidR="00670BEC" w:rsidTr="00670BEC">
        <w:tc>
          <w:tcPr>
            <w:tcW w:w="1920"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Труд</w:t>
            </w:r>
          </w:p>
        </w:tc>
        <w:tc>
          <w:tcPr>
            <w:tcW w:w="4935" w:type="dxa"/>
            <w:tcBorders>
              <w:top w:val="single" w:sz="4" w:space="0" w:color="000000"/>
              <w:left w:val="single" w:sz="4" w:space="0" w:color="000000"/>
              <w:bottom w:val="single" w:sz="4" w:space="0" w:color="000000"/>
              <w:right w:val="nil"/>
            </w:tcBorders>
          </w:tcPr>
          <w:p w:rsidR="00670BEC" w:rsidRDefault="00670BEC">
            <w:pPr>
              <w:snapToGrid w:val="0"/>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p>
          <w:p w:rsidR="00670BEC" w:rsidRDefault="00670BEC">
            <w:pPr>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Подмести веранду, протереть скамеечки.</w:t>
            </w:r>
          </w:p>
          <w:p w:rsidR="00670BEC" w:rsidRDefault="00670BEC">
            <w:pPr>
              <w:spacing w:after="0" w:line="240" w:lineRule="auto"/>
              <w:jc w:val="center"/>
              <w:rPr>
                <w:rFonts w:ascii="Times New Roman" w:hAnsi="Times New Roman" w:cs="Times New Roman"/>
                <w:sz w:val="24"/>
                <w:szCs w:val="24"/>
                <w:lang w:eastAsia="hi-IN" w:bidi="hi-IN"/>
              </w:rPr>
            </w:pPr>
          </w:p>
        </w:tc>
        <w:tc>
          <w:tcPr>
            <w:tcW w:w="2575" w:type="dxa"/>
            <w:tcBorders>
              <w:top w:val="single" w:sz="4" w:space="0" w:color="000000"/>
              <w:left w:val="single" w:sz="4" w:space="0" w:color="000000"/>
              <w:bottom w:val="single" w:sz="4" w:space="0" w:color="000000"/>
              <w:right w:val="single" w:sz="4" w:space="0" w:color="000000"/>
            </w:tcBorders>
            <w:hideMark/>
          </w:tcPr>
          <w:p w:rsidR="00670BEC" w:rsidRDefault="00670BEC">
            <w:pPr>
              <w:snapToGrid w:val="0"/>
              <w:spacing w:after="0" w:line="240" w:lineRule="auto"/>
              <w:jc w:val="center"/>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Воспитывать желание оказывать посильную помощь воспитателю.</w:t>
            </w:r>
          </w:p>
        </w:tc>
      </w:tr>
    </w:tbl>
    <w:p w:rsidR="00670BEC" w:rsidRDefault="00670BEC" w:rsidP="00670BEC">
      <w:pPr>
        <w:spacing w:after="0" w:line="240" w:lineRule="auto"/>
        <w:jc w:val="center"/>
        <w:rPr>
          <w:rFonts w:ascii="Times New Roman" w:hAnsi="Times New Roman" w:cs="Times New Roman"/>
          <w:sz w:val="24"/>
          <w:szCs w:val="24"/>
          <w:lang w:eastAsia="hi-IN" w:bidi="hi-IN"/>
        </w:rPr>
      </w:pPr>
    </w:p>
    <w:p w:rsidR="00670BEC" w:rsidRDefault="00670BEC" w:rsidP="00670BEC">
      <w:pPr>
        <w:spacing w:after="0" w:line="240" w:lineRule="auto"/>
        <w:jc w:val="center"/>
        <w:rPr>
          <w:rFonts w:ascii="Times New Roman" w:hAnsi="Times New Roman" w:cs="Times New Roman"/>
          <w:sz w:val="24"/>
          <w:szCs w:val="24"/>
        </w:rPr>
      </w:pPr>
    </w:p>
    <w:p w:rsidR="00670BEC" w:rsidRDefault="00670BEC" w:rsidP="00670BEC"/>
    <w:p w:rsidR="0040580E" w:rsidRDefault="0040580E" w:rsidP="00670BEC">
      <w:pPr>
        <w:spacing w:after="0" w:line="240" w:lineRule="auto"/>
        <w:ind w:left="567" w:right="567"/>
      </w:pPr>
    </w:p>
    <w:sectPr w:rsidR="0040580E" w:rsidSect="001523F7">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lvl w:ilvl="0">
      <w:start w:val="2"/>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lvl w:ilvl="0">
      <w:start w:val="5"/>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multilevel"/>
    <w:tmpl w:val="00000006"/>
    <w:lvl w:ilvl="0">
      <w:start w:val="5"/>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7"/>
    <w:multiLevelType w:val="multilevel"/>
    <w:tmpl w:val="00000007"/>
    <w:lvl w:ilvl="0">
      <w:start w:val="7"/>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8"/>
    <w:multiLevelType w:val="multilevel"/>
    <w:tmpl w:val="00000008"/>
    <w:lvl w:ilvl="0">
      <w:start w:val="7"/>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nsid w:val="00000024"/>
    <w:multiLevelType w:val="singleLevel"/>
    <w:tmpl w:val="00000024"/>
    <w:name w:val="WW8Num36"/>
    <w:lvl w:ilvl="0">
      <w:numFmt w:val="bullet"/>
      <w:lvlText w:val="-"/>
      <w:lvlJc w:val="left"/>
      <w:pPr>
        <w:tabs>
          <w:tab w:val="num" w:pos="0"/>
        </w:tabs>
        <w:ind w:left="720" w:hanging="360"/>
      </w:pPr>
      <w:rPr>
        <w:rFonts w:ascii="Times New Roman" w:hAnsi="Times New Roman" w:cs="Times New Roman"/>
        <w:color w:val="000000"/>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6F"/>
    <w:rsid w:val="0012555D"/>
    <w:rsid w:val="001523F7"/>
    <w:rsid w:val="0040580E"/>
    <w:rsid w:val="00427605"/>
    <w:rsid w:val="00577217"/>
    <w:rsid w:val="00670BEC"/>
    <w:rsid w:val="00785E03"/>
    <w:rsid w:val="007E12E2"/>
    <w:rsid w:val="00914858"/>
    <w:rsid w:val="00AE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BEC"/>
    <w:pPr>
      <w:suppressAutoHyphens/>
    </w:pPr>
    <w:rPr>
      <w:rFonts w:ascii="Calibri" w:eastAsia="Times New Roman" w:hAnsi="Calibri" w:cs="Calibri"/>
      <w:lang w:eastAsia="ar-SA"/>
    </w:rPr>
  </w:style>
  <w:style w:type="paragraph" w:styleId="1">
    <w:name w:val="heading 1"/>
    <w:basedOn w:val="a"/>
    <w:next w:val="a"/>
    <w:link w:val="10"/>
    <w:qFormat/>
    <w:rsid w:val="00914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70BEC"/>
    <w:pPr>
      <w:keepNext/>
      <w:keepLines/>
      <w:suppressAutoHyphens w:val="0"/>
      <w:spacing w:before="200" w:after="0"/>
      <w:outlineLvl w:val="1"/>
    </w:pPr>
    <w:rPr>
      <w:rFonts w:ascii="Cambria" w:hAnsi="Cambria" w:cs="Times New Roman"/>
      <w:b/>
      <w:bCs/>
      <w:color w:val="4F81BD"/>
      <w:sz w:val="26"/>
      <w:szCs w:val="26"/>
      <w:lang w:eastAsia="ru-RU"/>
    </w:rPr>
  </w:style>
  <w:style w:type="paragraph" w:styleId="3">
    <w:name w:val="heading 3"/>
    <w:basedOn w:val="a"/>
    <w:next w:val="a"/>
    <w:link w:val="30"/>
    <w:semiHidden/>
    <w:unhideWhenUsed/>
    <w:qFormat/>
    <w:rsid w:val="00670BEC"/>
    <w:pPr>
      <w:keepNext/>
      <w:spacing w:before="240" w:after="60"/>
      <w:outlineLvl w:val="2"/>
    </w:pPr>
    <w:rPr>
      <w:rFonts w:ascii="Cambria" w:hAnsi="Cambria" w:cs="Times New Roman"/>
      <w:b/>
      <w:bCs/>
      <w:sz w:val="26"/>
      <w:szCs w:val="26"/>
    </w:rPr>
  </w:style>
  <w:style w:type="paragraph" w:styleId="4">
    <w:name w:val="heading 4"/>
    <w:basedOn w:val="a"/>
    <w:link w:val="40"/>
    <w:uiPriority w:val="9"/>
    <w:semiHidden/>
    <w:unhideWhenUsed/>
    <w:qFormat/>
    <w:rsid w:val="00670BEC"/>
    <w:pPr>
      <w:suppressAutoHyphens w:val="0"/>
      <w:spacing w:before="100" w:beforeAutospacing="1" w:after="100" w:afterAutospacing="1" w:line="240" w:lineRule="auto"/>
      <w:outlineLvl w:val="3"/>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85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99"/>
    <w:qFormat/>
    <w:rsid w:val="009148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99"/>
    <w:rsid w:val="0091485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14858"/>
    <w:pPr>
      <w:spacing w:after="0" w:line="240" w:lineRule="auto"/>
    </w:pPr>
  </w:style>
  <w:style w:type="paragraph" w:styleId="a6">
    <w:name w:val="List Paragraph"/>
    <w:basedOn w:val="a"/>
    <w:uiPriority w:val="99"/>
    <w:qFormat/>
    <w:rsid w:val="00914858"/>
    <w:pPr>
      <w:ind w:left="720"/>
      <w:contextualSpacing/>
    </w:pPr>
  </w:style>
  <w:style w:type="character" w:styleId="a7">
    <w:name w:val="Emphasis"/>
    <w:basedOn w:val="a0"/>
    <w:uiPriority w:val="20"/>
    <w:qFormat/>
    <w:rsid w:val="00577217"/>
    <w:rPr>
      <w:i/>
      <w:iCs/>
    </w:rPr>
  </w:style>
  <w:style w:type="paragraph" w:styleId="a8">
    <w:name w:val="Normal (Web)"/>
    <w:basedOn w:val="a"/>
    <w:uiPriority w:val="99"/>
    <w:unhideWhenUsed/>
    <w:rsid w:val="00577217"/>
    <w:pPr>
      <w:spacing w:before="90" w:after="90" w:line="240" w:lineRule="auto"/>
    </w:pPr>
    <w:rPr>
      <w:rFonts w:ascii="Times New Roman" w:hAnsi="Times New Roman" w:cs="Times New Roman"/>
      <w:sz w:val="24"/>
      <w:szCs w:val="24"/>
      <w:lang w:eastAsia="ru-RU"/>
    </w:rPr>
  </w:style>
  <w:style w:type="character" w:styleId="a9">
    <w:name w:val="Strong"/>
    <w:basedOn w:val="a0"/>
    <w:uiPriority w:val="22"/>
    <w:qFormat/>
    <w:rsid w:val="00577217"/>
    <w:rPr>
      <w:b/>
      <w:bCs/>
    </w:rPr>
  </w:style>
  <w:style w:type="paragraph" w:styleId="aa">
    <w:name w:val="Body Text"/>
    <w:basedOn w:val="a"/>
    <w:link w:val="ab"/>
    <w:uiPriority w:val="99"/>
    <w:unhideWhenUsed/>
    <w:rsid w:val="00670BEC"/>
    <w:pPr>
      <w:spacing w:after="120"/>
    </w:pPr>
  </w:style>
  <w:style w:type="character" w:customStyle="1" w:styleId="ab">
    <w:name w:val="Основной текст Знак"/>
    <w:basedOn w:val="a0"/>
    <w:link w:val="aa"/>
    <w:uiPriority w:val="99"/>
    <w:rsid w:val="00670BEC"/>
    <w:rPr>
      <w:rFonts w:ascii="Calibri" w:eastAsia="Times New Roman" w:hAnsi="Calibri" w:cs="Calibri"/>
      <w:lang w:eastAsia="ar-SA"/>
    </w:rPr>
  </w:style>
  <w:style w:type="character" w:customStyle="1" w:styleId="20">
    <w:name w:val="Заголовок 2 Знак"/>
    <w:basedOn w:val="a0"/>
    <w:link w:val="2"/>
    <w:semiHidden/>
    <w:rsid w:val="00670BE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670BEC"/>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semiHidden/>
    <w:rsid w:val="00670BEC"/>
    <w:rPr>
      <w:rFonts w:ascii="Times New Roman" w:eastAsia="Times New Roman" w:hAnsi="Times New Roman" w:cs="Times New Roman"/>
      <w:b/>
      <w:bCs/>
      <w:sz w:val="24"/>
      <w:szCs w:val="24"/>
      <w:lang w:eastAsia="ru-RU"/>
    </w:rPr>
  </w:style>
  <w:style w:type="character" w:styleId="ac">
    <w:name w:val="Hyperlink"/>
    <w:semiHidden/>
    <w:unhideWhenUsed/>
    <w:rsid w:val="00670BEC"/>
    <w:rPr>
      <w:color w:val="0000FF"/>
      <w:u w:val="single"/>
    </w:rPr>
  </w:style>
  <w:style w:type="character" w:styleId="ad">
    <w:name w:val="FollowedHyperlink"/>
    <w:basedOn w:val="a0"/>
    <w:uiPriority w:val="99"/>
    <w:semiHidden/>
    <w:unhideWhenUsed/>
    <w:rsid w:val="00670BEC"/>
    <w:rPr>
      <w:color w:val="800080" w:themeColor="followedHyperlink"/>
      <w:u w:val="single"/>
    </w:rPr>
  </w:style>
  <w:style w:type="paragraph" w:styleId="ae">
    <w:name w:val="List"/>
    <w:basedOn w:val="aa"/>
    <w:uiPriority w:val="99"/>
    <w:semiHidden/>
    <w:unhideWhenUsed/>
    <w:rsid w:val="00670BEC"/>
    <w:rPr>
      <w:rFonts w:cs="Tahoma"/>
    </w:rPr>
  </w:style>
  <w:style w:type="paragraph" w:styleId="af">
    <w:name w:val="Body Text Indent"/>
    <w:basedOn w:val="a"/>
    <w:link w:val="af0"/>
    <w:uiPriority w:val="99"/>
    <w:semiHidden/>
    <w:unhideWhenUsed/>
    <w:rsid w:val="00670BEC"/>
    <w:pPr>
      <w:spacing w:after="120"/>
      <w:ind w:left="283"/>
    </w:pPr>
  </w:style>
  <w:style w:type="character" w:customStyle="1" w:styleId="af0">
    <w:name w:val="Основной текст с отступом Знак"/>
    <w:basedOn w:val="a0"/>
    <w:link w:val="af"/>
    <w:uiPriority w:val="99"/>
    <w:semiHidden/>
    <w:rsid w:val="00670BEC"/>
    <w:rPr>
      <w:rFonts w:ascii="Calibri" w:eastAsia="Times New Roman" w:hAnsi="Calibri" w:cs="Calibri"/>
      <w:lang w:eastAsia="ar-SA"/>
    </w:rPr>
  </w:style>
  <w:style w:type="paragraph" w:styleId="af1">
    <w:name w:val="Balloon Text"/>
    <w:basedOn w:val="a"/>
    <w:link w:val="af2"/>
    <w:uiPriority w:val="99"/>
    <w:semiHidden/>
    <w:unhideWhenUsed/>
    <w:rsid w:val="00670BEC"/>
    <w:pPr>
      <w:suppressAutoHyphens w:val="0"/>
      <w:spacing w:after="0" w:line="240" w:lineRule="auto"/>
    </w:pPr>
    <w:rPr>
      <w:rFonts w:ascii="Tahoma" w:hAnsi="Tahoma" w:cs="Tahoma"/>
      <w:sz w:val="16"/>
      <w:szCs w:val="16"/>
      <w:lang w:eastAsia="ru-RU"/>
    </w:rPr>
  </w:style>
  <w:style w:type="character" w:customStyle="1" w:styleId="af2">
    <w:name w:val="Текст выноски Знак"/>
    <w:basedOn w:val="a0"/>
    <w:link w:val="af1"/>
    <w:uiPriority w:val="99"/>
    <w:semiHidden/>
    <w:rsid w:val="00670BEC"/>
    <w:rPr>
      <w:rFonts w:ascii="Tahoma" w:eastAsia="Times New Roman" w:hAnsi="Tahoma" w:cs="Tahoma"/>
      <w:sz w:val="16"/>
      <w:szCs w:val="16"/>
      <w:lang w:eastAsia="ru-RU"/>
    </w:rPr>
  </w:style>
  <w:style w:type="paragraph" w:customStyle="1" w:styleId="af3">
    <w:name w:val="Заголовок"/>
    <w:basedOn w:val="a"/>
    <w:next w:val="aa"/>
    <w:uiPriority w:val="99"/>
    <w:rsid w:val="00670BEC"/>
    <w:pPr>
      <w:keepNext/>
      <w:spacing w:before="240" w:after="120"/>
    </w:pPr>
    <w:rPr>
      <w:rFonts w:ascii="Arial" w:eastAsia="SimSun" w:hAnsi="Arial" w:cs="Tahoma"/>
      <w:sz w:val="28"/>
      <w:szCs w:val="28"/>
    </w:rPr>
  </w:style>
  <w:style w:type="paragraph" w:customStyle="1" w:styleId="11">
    <w:name w:val="Название1"/>
    <w:basedOn w:val="a"/>
    <w:uiPriority w:val="99"/>
    <w:rsid w:val="00670BEC"/>
    <w:pPr>
      <w:suppressLineNumbers/>
      <w:spacing w:before="120" w:after="120"/>
    </w:pPr>
    <w:rPr>
      <w:rFonts w:cs="Tahoma"/>
      <w:i/>
      <w:iCs/>
      <w:sz w:val="24"/>
      <w:szCs w:val="24"/>
    </w:rPr>
  </w:style>
  <w:style w:type="paragraph" w:customStyle="1" w:styleId="12">
    <w:name w:val="Указатель1"/>
    <w:basedOn w:val="a"/>
    <w:uiPriority w:val="99"/>
    <w:rsid w:val="00670BEC"/>
    <w:pPr>
      <w:suppressLineNumbers/>
    </w:pPr>
    <w:rPr>
      <w:rFonts w:cs="Tahoma"/>
    </w:rPr>
  </w:style>
  <w:style w:type="paragraph" w:customStyle="1" w:styleId="Style2">
    <w:name w:val="Style2"/>
    <w:basedOn w:val="a"/>
    <w:uiPriority w:val="99"/>
    <w:rsid w:val="00670BEC"/>
    <w:pPr>
      <w:widowControl w:val="0"/>
      <w:autoSpaceDE w:val="0"/>
      <w:spacing w:after="0" w:line="283" w:lineRule="exact"/>
    </w:pPr>
    <w:rPr>
      <w:rFonts w:ascii="Times New Roman" w:hAnsi="Times New Roman" w:cs="Times New Roman"/>
      <w:sz w:val="24"/>
      <w:szCs w:val="24"/>
    </w:rPr>
  </w:style>
  <w:style w:type="paragraph" w:customStyle="1" w:styleId="af4">
    <w:name w:val="Содержимое таблицы"/>
    <w:basedOn w:val="a"/>
    <w:uiPriority w:val="99"/>
    <w:rsid w:val="00670BEC"/>
    <w:pPr>
      <w:suppressLineNumbers/>
    </w:pPr>
  </w:style>
  <w:style w:type="paragraph" w:customStyle="1" w:styleId="af5">
    <w:name w:val="Заголовок таблицы"/>
    <w:basedOn w:val="af4"/>
    <w:uiPriority w:val="99"/>
    <w:rsid w:val="00670BEC"/>
    <w:pPr>
      <w:jc w:val="center"/>
    </w:pPr>
    <w:rPr>
      <w:b/>
      <w:bCs/>
    </w:rPr>
  </w:style>
  <w:style w:type="paragraph" w:customStyle="1" w:styleId="Style9">
    <w:name w:val="Style9"/>
    <w:basedOn w:val="a"/>
    <w:uiPriority w:val="99"/>
    <w:rsid w:val="00670BEC"/>
    <w:pPr>
      <w:widowControl w:val="0"/>
      <w:suppressAutoHyphens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10">
    <w:name w:val="Style10"/>
    <w:basedOn w:val="a"/>
    <w:uiPriority w:val="99"/>
    <w:rsid w:val="00670BEC"/>
    <w:pPr>
      <w:widowControl w:val="0"/>
      <w:suppressAutoHyphens w:val="0"/>
      <w:autoSpaceDE w:val="0"/>
      <w:autoSpaceDN w:val="0"/>
      <w:adjustRightInd w:val="0"/>
      <w:spacing w:after="0" w:line="270" w:lineRule="exact"/>
      <w:ind w:firstLine="840"/>
    </w:pPr>
    <w:rPr>
      <w:rFonts w:ascii="Times New Roman" w:hAnsi="Times New Roman" w:cs="Times New Roman"/>
      <w:sz w:val="24"/>
      <w:szCs w:val="24"/>
      <w:lang w:eastAsia="ru-RU"/>
    </w:rPr>
  </w:style>
  <w:style w:type="paragraph" w:customStyle="1" w:styleId="Style5">
    <w:name w:val="Style5"/>
    <w:basedOn w:val="a"/>
    <w:uiPriority w:val="99"/>
    <w:rsid w:val="00670BEC"/>
    <w:pPr>
      <w:widowControl w:val="0"/>
      <w:suppressAutoHyphens w:val="0"/>
      <w:autoSpaceDE w:val="0"/>
      <w:autoSpaceDN w:val="0"/>
      <w:adjustRightInd w:val="0"/>
      <w:spacing w:after="0" w:line="278" w:lineRule="exact"/>
      <w:jc w:val="center"/>
    </w:pPr>
    <w:rPr>
      <w:rFonts w:ascii="Times New Roman" w:hAnsi="Times New Roman" w:cs="Times New Roman"/>
      <w:sz w:val="24"/>
      <w:szCs w:val="24"/>
      <w:lang w:eastAsia="ru-RU"/>
    </w:rPr>
  </w:style>
  <w:style w:type="paragraph" w:customStyle="1" w:styleId="Style8">
    <w:name w:val="Style8"/>
    <w:basedOn w:val="a"/>
    <w:uiPriority w:val="99"/>
    <w:rsid w:val="00670BEC"/>
    <w:pPr>
      <w:widowControl w:val="0"/>
      <w:suppressAutoHyphens w:val="0"/>
      <w:autoSpaceDE w:val="0"/>
      <w:autoSpaceDN w:val="0"/>
      <w:adjustRightInd w:val="0"/>
      <w:spacing w:after="0" w:line="274" w:lineRule="exact"/>
      <w:ind w:firstLine="715"/>
    </w:pPr>
    <w:rPr>
      <w:rFonts w:ascii="Times New Roman" w:hAnsi="Times New Roman" w:cs="Times New Roman"/>
      <w:sz w:val="24"/>
      <w:szCs w:val="24"/>
      <w:lang w:eastAsia="ru-RU"/>
    </w:rPr>
  </w:style>
  <w:style w:type="paragraph" w:customStyle="1" w:styleId="21">
    <w:name w:val="Название2"/>
    <w:basedOn w:val="a"/>
    <w:uiPriority w:val="99"/>
    <w:rsid w:val="00670BEC"/>
    <w:pPr>
      <w:suppressLineNumbers/>
      <w:spacing w:before="120" w:after="120" w:line="240" w:lineRule="auto"/>
    </w:pPr>
    <w:rPr>
      <w:rFonts w:ascii="Times New Roman" w:hAnsi="Times New Roman" w:cs="Tahoma"/>
      <w:i/>
      <w:iCs/>
      <w:sz w:val="24"/>
      <w:szCs w:val="24"/>
    </w:rPr>
  </w:style>
  <w:style w:type="paragraph" w:customStyle="1" w:styleId="22">
    <w:name w:val="Указатель2"/>
    <w:basedOn w:val="a"/>
    <w:uiPriority w:val="99"/>
    <w:rsid w:val="00670BEC"/>
    <w:pPr>
      <w:suppressLineNumbers/>
      <w:spacing w:after="0" w:line="240" w:lineRule="auto"/>
    </w:pPr>
    <w:rPr>
      <w:rFonts w:ascii="Times New Roman" w:hAnsi="Times New Roman" w:cs="Tahoma"/>
      <w:sz w:val="20"/>
      <w:szCs w:val="20"/>
    </w:rPr>
  </w:style>
  <w:style w:type="paragraph" w:customStyle="1" w:styleId="210">
    <w:name w:val="Основной текст 21"/>
    <w:basedOn w:val="a"/>
    <w:uiPriority w:val="99"/>
    <w:rsid w:val="00670BEC"/>
    <w:pPr>
      <w:spacing w:after="0" w:line="240" w:lineRule="auto"/>
      <w:jc w:val="center"/>
    </w:pPr>
    <w:rPr>
      <w:rFonts w:ascii="Times New Roman" w:hAnsi="Times New Roman" w:cs="Times New Roman"/>
      <w:sz w:val="28"/>
      <w:szCs w:val="20"/>
      <w:lang w:eastAsia="hi-IN" w:bidi="hi-IN"/>
    </w:rPr>
  </w:style>
  <w:style w:type="character" w:customStyle="1" w:styleId="WW8Num2z0">
    <w:name w:val="WW8Num2z0"/>
    <w:rsid w:val="00670BEC"/>
    <w:rPr>
      <w:rFonts w:ascii="Symbol" w:hAnsi="Symbol" w:cs="OpenSymbol" w:hint="default"/>
    </w:rPr>
  </w:style>
  <w:style w:type="character" w:customStyle="1" w:styleId="Absatz-Standardschriftart">
    <w:name w:val="Absatz-Standardschriftart"/>
    <w:rsid w:val="00670BEC"/>
  </w:style>
  <w:style w:type="character" w:customStyle="1" w:styleId="WW-Absatz-Standardschriftart">
    <w:name w:val="WW-Absatz-Standardschriftart"/>
    <w:rsid w:val="00670BEC"/>
  </w:style>
  <w:style w:type="character" w:customStyle="1" w:styleId="WW-Absatz-Standardschriftart1">
    <w:name w:val="WW-Absatz-Standardschriftart1"/>
    <w:rsid w:val="00670BEC"/>
  </w:style>
  <w:style w:type="character" w:customStyle="1" w:styleId="WW8Num9z0">
    <w:name w:val="WW8Num9z0"/>
    <w:rsid w:val="00670BEC"/>
    <w:rPr>
      <w:rFonts w:ascii="Symbol" w:hAnsi="Symbol" w:cs="OpenSymbol" w:hint="default"/>
    </w:rPr>
  </w:style>
  <w:style w:type="character" w:customStyle="1" w:styleId="WW-Absatz-Standardschriftart11">
    <w:name w:val="WW-Absatz-Standardschriftart11"/>
    <w:rsid w:val="00670BEC"/>
  </w:style>
  <w:style w:type="character" w:customStyle="1" w:styleId="WW-Absatz-Standardschriftart111">
    <w:name w:val="WW-Absatz-Standardschriftart111"/>
    <w:rsid w:val="00670BEC"/>
  </w:style>
  <w:style w:type="character" w:customStyle="1" w:styleId="WW-Absatz-Standardschriftart1111">
    <w:name w:val="WW-Absatz-Standardschriftart1111"/>
    <w:rsid w:val="00670BEC"/>
  </w:style>
  <w:style w:type="character" w:customStyle="1" w:styleId="WW-Absatz-Standardschriftart11111">
    <w:name w:val="WW-Absatz-Standardschriftart11111"/>
    <w:rsid w:val="00670BEC"/>
  </w:style>
  <w:style w:type="character" w:customStyle="1" w:styleId="13">
    <w:name w:val="Основной шрифт абзаца1"/>
    <w:rsid w:val="00670BEC"/>
  </w:style>
  <w:style w:type="character" w:customStyle="1" w:styleId="FontStyle38">
    <w:name w:val="Font Style38"/>
    <w:uiPriority w:val="99"/>
    <w:rsid w:val="00670BEC"/>
    <w:rPr>
      <w:rFonts w:ascii="Times New Roman" w:hAnsi="Times New Roman" w:cs="Times New Roman" w:hint="default"/>
      <w:sz w:val="22"/>
      <w:szCs w:val="22"/>
    </w:rPr>
  </w:style>
  <w:style w:type="character" w:customStyle="1" w:styleId="af6">
    <w:name w:val="Символ нумерации"/>
    <w:rsid w:val="00670BEC"/>
  </w:style>
  <w:style w:type="character" w:customStyle="1" w:styleId="af7">
    <w:name w:val="Маркеры списка"/>
    <w:rsid w:val="00670BEC"/>
    <w:rPr>
      <w:rFonts w:ascii="OpenSymbol" w:eastAsia="OpenSymbol" w:hAnsi="OpenSymbol" w:cs="OpenSymbol" w:hint="eastAsia"/>
    </w:rPr>
  </w:style>
  <w:style w:type="character" w:customStyle="1" w:styleId="FontStyle36">
    <w:name w:val="Font Style36"/>
    <w:uiPriority w:val="99"/>
    <w:rsid w:val="00670BEC"/>
    <w:rPr>
      <w:rFonts w:ascii="Times New Roman" w:hAnsi="Times New Roman" w:cs="Times New Roman" w:hint="default"/>
      <w:sz w:val="30"/>
      <w:szCs w:val="30"/>
    </w:rPr>
  </w:style>
  <w:style w:type="character" w:customStyle="1" w:styleId="WW8Num3z0">
    <w:name w:val="WW8Num3z0"/>
    <w:rsid w:val="00670BEC"/>
    <w:rPr>
      <w:rFonts w:ascii="Symbol" w:hAnsi="Symbol" w:cs="OpenSymbol" w:hint="default"/>
    </w:rPr>
  </w:style>
  <w:style w:type="character" w:customStyle="1" w:styleId="WW8Num4z0">
    <w:name w:val="WW8Num4z0"/>
    <w:rsid w:val="00670BEC"/>
    <w:rPr>
      <w:rFonts w:ascii="Symbol" w:hAnsi="Symbol" w:cs="OpenSymbol" w:hint="default"/>
    </w:rPr>
  </w:style>
  <w:style w:type="character" w:customStyle="1" w:styleId="WW8Num5z0">
    <w:name w:val="WW8Num5z0"/>
    <w:rsid w:val="00670BEC"/>
    <w:rPr>
      <w:rFonts w:ascii="Symbol" w:hAnsi="Symbol" w:cs="OpenSymbol" w:hint="default"/>
    </w:rPr>
  </w:style>
  <w:style w:type="character" w:customStyle="1" w:styleId="WW8Num6z0">
    <w:name w:val="WW8Num6z0"/>
    <w:rsid w:val="00670BEC"/>
    <w:rPr>
      <w:rFonts w:ascii="Symbol" w:hAnsi="Symbol" w:cs="OpenSymbol" w:hint="default"/>
    </w:rPr>
  </w:style>
  <w:style w:type="character" w:customStyle="1" w:styleId="WW8Num7z0">
    <w:name w:val="WW8Num7z0"/>
    <w:rsid w:val="00670BEC"/>
    <w:rPr>
      <w:rFonts w:ascii="Symbol" w:hAnsi="Symbol" w:cs="OpenSymbol" w:hint="default"/>
    </w:rPr>
  </w:style>
  <w:style w:type="character" w:customStyle="1" w:styleId="WW8Num8z0">
    <w:name w:val="WW8Num8z0"/>
    <w:rsid w:val="00670BEC"/>
    <w:rPr>
      <w:rFonts w:ascii="Symbol" w:hAnsi="Symbol" w:cs="OpenSymbol" w:hint="default"/>
    </w:rPr>
  </w:style>
  <w:style w:type="character" w:customStyle="1" w:styleId="WW8Num10z0">
    <w:name w:val="WW8Num10z0"/>
    <w:rsid w:val="00670BEC"/>
    <w:rPr>
      <w:rFonts w:ascii="Symbol" w:hAnsi="Symbol" w:cs="OpenSymbol" w:hint="default"/>
    </w:rPr>
  </w:style>
  <w:style w:type="character" w:customStyle="1" w:styleId="WW8Num11z0">
    <w:name w:val="WW8Num11z0"/>
    <w:rsid w:val="00670BEC"/>
    <w:rPr>
      <w:rFonts w:ascii="Symbol" w:hAnsi="Symbol" w:cs="OpenSymbol" w:hint="default"/>
    </w:rPr>
  </w:style>
  <w:style w:type="character" w:customStyle="1" w:styleId="WW8Num12z0">
    <w:name w:val="WW8Num12z0"/>
    <w:rsid w:val="00670BEC"/>
    <w:rPr>
      <w:rFonts w:ascii="Symbol" w:hAnsi="Symbol" w:cs="OpenSymbol" w:hint="default"/>
    </w:rPr>
  </w:style>
  <w:style w:type="character" w:customStyle="1" w:styleId="WW8Num13z0">
    <w:name w:val="WW8Num13z0"/>
    <w:rsid w:val="00670BEC"/>
    <w:rPr>
      <w:rFonts w:ascii="Symbol" w:hAnsi="Symbol" w:cs="OpenSymbol" w:hint="default"/>
    </w:rPr>
  </w:style>
  <w:style w:type="character" w:customStyle="1" w:styleId="WW8Num14z0">
    <w:name w:val="WW8Num14z0"/>
    <w:rsid w:val="00670BEC"/>
    <w:rPr>
      <w:rFonts w:ascii="Symbol" w:hAnsi="Symbol" w:cs="OpenSymbol" w:hint="default"/>
    </w:rPr>
  </w:style>
  <w:style w:type="character" w:customStyle="1" w:styleId="WW8Num15z0">
    <w:name w:val="WW8Num15z0"/>
    <w:rsid w:val="00670BEC"/>
    <w:rPr>
      <w:rFonts w:ascii="Symbol" w:hAnsi="Symbol" w:cs="OpenSymbol" w:hint="default"/>
    </w:rPr>
  </w:style>
  <w:style w:type="character" w:customStyle="1" w:styleId="WW8Num16z0">
    <w:name w:val="WW8Num16z0"/>
    <w:rsid w:val="00670BEC"/>
    <w:rPr>
      <w:rFonts w:ascii="Symbol" w:hAnsi="Symbol" w:cs="OpenSymbol" w:hint="default"/>
    </w:rPr>
  </w:style>
  <w:style w:type="character" w:customStyle="1" w:styleId="WW8Num17z0">
    <w:name w:val="WW8Num17z0"/>
    <w:rsid w:val="00670BEC"/>
    <w:rPr>
      <w:rFonts w:ascii="Symbol" w:hAnsi="Symbol" w:cs="OpenSymbol" w:hint="default"/>
    </w:rPr>
  </w:style>
  <w:style w:type="character" w:customStyle="1" w:styleId="WW8Num18z0">
    <w:name w:val="WW8Num18z0"/>
    <w:rsid w:val="00670BEC"/>
    <w:rPr>
      <w:rFonts w:ascii="Symbol" w:hAnsi="Symbol" w:cs="OpenSymbol" w:hint="default"/>
    </w:rPr>
  </w:style>
  <w:style w:type="character" w:customStyle="1" w:styleId="WW8Num19z0">
    <w:name w:val="WW8Num19z0"/>
    <w:rsid w:val="00670BEC"/>
    <w:rPr>
      <w:rFonts w:ascii="Symbol" w:hAnsi="Symbol" w:cs="OpenSymbol" w:hint="default"/>
    </w:rPr>
  </w:style>
  <w:style w:type="character" w:customStyle="1" w:styleId="WW8Num20z0">
    <w:name w:val="WW8Num20z0"/>
    <w:rsid w:val="00670BEC"/>
    <w:rPr>
      <w:rFonts w:ascii="Symbol" w:hAnsi="Symbol" w:cs="OpenSymbol" w:hint="default"/>
    </w:rPr>
  </w:style>
  <w:style w:type="character" w:customStyle="1" w:styleId="WW8Num21z0">
    <w:name w:val="WW8Num21z0"/>
    <w:rsid w:val="00670BEC"/>
    <w:rPr>
      <w:rFonts w:ascii="Symbol" w:hAnsi="Symbol" w:cs="OpenSymbol" w:hint="default"/>
    </w:rPr>
  </w:style>
  <w:style w:type="character" w:customStyle="1" w:styleId="WW8Num22z0">
    <w:name w:val="WW8Num22z0"/>
    <w:rsid w:val="00670BEC"/>
    <w:rPr>
      <w:rFonts w:ascii="Symbol" w:hAnsi="Symbol" w:cs="OpenSymbol" w:hint="default"/>
    </w:rPr>
  </w:style>
  <w:style w:type="character" w:customStyle="1" w:styleId="WW8Num23z0">
    <w:name w:val="WW8Num23z0"/>
    <w:rsid w:val="00670BEC"/>
    <w:rPr>
      <w:rFonts w:ascii="Symbol" w:hAnsi="Symbol" w:cs="OpenSymbol" w:hint="default"/>
    </w:rPr>
  </w:style>
  <w:style w:type="character" w:customStyle="1" w:styleId="WW8Num24z0">
    <w:name w:val="WW8Num24z0"/>
    <w:rsid w:val="00670BEC"/>
    <w:rPr>
      <w:rFonts w:ascii="Symbol" w:hAnsi="Symbol" w:cs="OpenSymbol" w:hint="default"/>
    </w:rPr>
  </w:style>
  <w:style w:type="character" w:customStyle="1" w:styleId="WW8Num25z0">
    <w:name w:val="WW8Num25z0"/>
    <w:rsid w:val="00670BEC"/>
    <w:rPr>
      <w:rFonts w:ascii="Symbol" w:hAnsi="Symbol" w:cs="OpenSymbol" w:hint="default"/>
    </w:rPr>
  </w:style>
  <w:style w:type="character" w:customStyle="1" w:styleId="WW8Num26z0">
    <w:name w:val="WW8Num26z0"/>
    <w:rsid w:val="00670BEC"/>
    <w:rPr>
      <w:rFonts w:ascii="Symbol" w:hAnsi="Symbol" w:cs="OpenSymbol" w:hint="default"/>
    </w:rPr>
  </w:style>
  <w:style w:type="character" w:customStyle="1" w:styleId="WW8Num27z0">
    <w:name w:val="WW8Num27z0"/>
    <w:rsid w:val="00670BEC"/>
    <w:rPr>
      <w:rFonts w:ascii="Symbol" w:hAnsi="Symbol" w:cs="OpenSymbol" w:hint="default"/>
    </w:rPr>
  </w:style>
  <w:style w:type="character" w:customStyle="1" w:styleId="WW8Num28z0">
    <w:name w:val="WW8Num28z0"/>
    <w:rsid w:val="00670BEC"/>
    <w:rPr>
      <w:rFonts w:ascii="Symbol" w:hAnsi="Symbol" w:cs="OpenSymbol" w:hint="default"/>
    </w:rPr>
  </w:style>
  <w:style w:type="character" w:customStyle="1" w:styleId="WW8Num29z0">
    <w:name w:val="WW8Num29z0"/>
    <w:rsid w:val="00670BEC"/>
    <w:rPr>
      <w:rFonts w:ascii="Symbol" w:hAnsi="Symbol" w:cs="OpenSymbol" w:hint="default"/>
    </w:rPr>
  </w:style>
  <w:style w:type="character" w:customStyle="1" w:styleId="WW8Num30z0">
    <w:name w:val="WW8Num30z0"/>
    <w:rsid w:val="00670BEC"/>
    <w:rPr>
      <w:rFonts w:ascii="Symbol" w:hAnsi="Symbol" w:cs="OpenSymbol" w:hint="default"/>
    </w:rPr>
  </w:style>
  <w:style w:type="character" w:customStyle="1" w:styleId="WW8Num31z0">
    <w:name w:val="WW8Num31z0"/>
    <w:rsid w:val="00670BEC"/>
    <w:rPr>
      <w:rFonts w:ascii="Symbol" w:hAnsi="Symbol" w:cs="OpenSymbol" w:hint="default"/>
    </w:rPr>
  </w:style>
  <w:style w:type="character" w:customStyle="1" w:styleId="WW8Num32z0">
    <w:name w:val="WW8Num32z0"/>
    <w:rsid w:val="00670BEC"/>
    <w:rPr>
      <w:rFonts w:ascii="Symbol" w:hAnsi="Symbol" w:cs="OpenSymbol" w:hint="default"/>
    </w:rPr>
  </w:style>
  <w:style w:type="character" w:customStyle="1" w:styleId="WW8Num33z0">
    <w:name w:val="WW8Num33z0"/>
    <w:rsid w:val="00670BEC"/>
    <w:rPr>
      <w:rFonts w:ascii="Symbol" w:hAnsi="Symbol" w:cs="OpenSymbol" w:hint="default"/>
    </w:rPr>
  </w:style>
  <w:style w:type="character" w:customStyle="1" w:styleId="WW8Num34z0">
    <w:name w:val="WW8Num34z0"/>
    <w:rsid w:val="00670BEC"/>
    <w:rPr>
      <w:rFonts w:ascii="Symbol" w:hAnsi="Symbol" w:cs="OpenSymbol" w:hint="default"/>
    </w:rPr>
  </w:style>
  <w:style w:type="character" w:customStyle="1" w:styleId="WW8Num35z0">
    <w:name w:val="WW8Num35z0"/>
    <w:rsid w:val="00670BEC"/>
    <w:rPr>
      <w:rFonts w:ascii="Symbol" w:hAnsi="Symbol" w:cs="OpenSymbol" w:hint="default"/>
    </w:rPr>
  </w:style>
  <w:style w:type="character" w:customStyle="1" w:styleId="WW8Num36z0">
    <w:name w:val="WW8Num36z0"/>
    <w:rsid w:val="00670BEC"/>
    <w:rPr>
      <w:rFonts w:ascii="Times New Roman" w:eastAsia="Times New Roman" w:hAnsi="Times New Roman" w:cs="Times New Roman" w:hint="default"/>
      <w:color w:val="000000"/>
    </w:rPr>
  </w:style>
  <w:style w:type="character" w:customStyle="1" w:styleId="WW8Num36z1">
    <w:name w:val="WW8Num36z1"/>
    <w:rsid w:val="00670BEC"/>
    <w:rPr>
      <w:rFonts w:ascii="Courier New" w:hAnsi="Courier New" w:cs="Courier New" w:hint="default"/>
    </w:rPr>
  </w:style>
  <w:style w:type="character" w:customStyle="1" w:styleId="WW8Num36z2">
    <w:name w:val="WW8Num36z2"/>
    <w:rsid w:val="00670BEC"/>
    <w:rPr>
      <w:rFonts w:ascii="Wingdings" w:hAnsi="Wingdings" w:hint="default"/>
    </w:rPr>
  </w:style>
  <w:style w:type="character" w:customStyle="1" w:styleId="WW8Num36z3">
    <w:name w:val="WW8Num36z3"/>
    <w:rsid w:val="00670BEC"/>
    <w:rPr>
      <w:rFonts w:ascii="Symbol" w:hAnsi="Symbol" w:hint="default"/>
    </w:rPr>
  </w:style>
  <w:style w:type="character" w:customStyle="1" w:styleId="23">
    <w:name w:val="Основной шрифт абзаца2"/>
    <w:rsid w:val="00670BEC"/>
  </w:style>
  <w:style w:type="character" w:customStyle="1" w:styleId="WW-Absatz-Standardschriftart111111">
    <w:name w:val="WW-Absatz-Standardschriftart111111"/>
    <w:rsid w:val="00670BEC"/>
  </w:style>
  <w:style w:type="character" w:customStyle="1" w:styleId="WW-Absatz-Standardschriftart1111111">
    <w:name w:val="WW-Absatz-Standardschriftart1111111"/>
    <w:rsid w:val="00670BEC"/>
  </w:style>
  <w:style w:type="character" w:customStyle="1" w:styleId="WW-Absatz-Standardschriftart11111111">
    <w:name w:val="WW-Absatz-Standardschriftart11111111"/>
    <w:rsid w:val="00670BEC"/>
  </w:style>
  <w:style w:type="character" w:customStyle="1" w:styleId="WW8Num1z0">
    <w:name w:val="WW8Num1z0"/>
    <w:rsid w:val="00670BEC"/>
    <w:rPr>
      <w:rFonts w:ascii="Courier New" w:hAnsi="Courier New" w:cs="Courier New" w:hint="default"/>
    </w:rPr>
  </w:style>
  <w:style w:type="character" w:customStyle="1" w:styleId="WW8Num1z2">
    <w:name w:val="WW8Num1z2"/>
    <w:rsid w:val="00670BEC"/>
    <w:rPr>
      <w:rFonts w:ascii="Wingdings" w:hAnsi="Wingdings" w:hint="default"/>
    </w:rPr>
  </w:style>
  <w:style w:type="character" w:customStyle="1" w:styleId="WW8Num1z3">
    <w:name w:val="WW8Num1z3"/>
    <w:rsid w:val="00670BEC"/>
    <w:rPr>
      <w:rFonts w:ascii="Symbol" w:hAnsi="Symbol" w:hint="default"/>
    </w:rPr>
  </w:style>
  <w:style w:type="character" w:customStyle="1" w:styleId="14">
    <w:name w:val="Название Знак1"/>
    <w:rsid w:val="00670BEC"/>
    <w:rPr>
      <w:rFonts w:ascii="Calibri" w:hAnsi="Calibri" w:cs="Calibri" w:hint="default"/>
      <w:sz w:val="28"/>
      <w:lang w:eastAsia="ar-SA"/>
    </w:rPr>
  </w:style>
  <w:style w:type="paragraph" w:styleId="af8">
    <w:name w:val="Subtitle"/>
    <w:basedOn w:val="a"/>
    <w:next w:val="a"/>
    <w:link w:val="af9"/>
    <w:qFormat/>
    <w:rsid w:val="00670B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rsid w:val="00670BEC"/>
    <w:rPr>
      <w:rFonts w:asciiTheme="majorHAnsi" w:eastAsiaTheme="majorEastAsia" w:hAnsiTheme="majorHAnsi" w:cstheme="majorBidi"/>
      <w:i/>
      <w:iCs/>
      <w:color w:val="4F81BD" w:themeColor="accent1"/>
      <w:spacing w:val="15"/>
      <w:sz w:val="24"/>
      <w:szCs w:val="24"/>
      <w:lang w:eastAsia="ar-SA"/>
    </w:rPr>
  </w:style>
  <w:style w:type="table" w:styleId="afa">
    <w:name w:val="Table Grid"/>
    <w:basedOn w:val="a1"/>
    <w:uiPriority w:val="59"/>
    <w:rsid w:val="00670BEC"/>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BEC"/>
    <w:pPr>
      <w:suppressAutoHyphens/>
    </w:pPr>
    <w:rPr>
      <w:rFonts w:ascii="Calibri" w:eastAsia="Times New Roman" w:hAnsi="Calibri" w:cs="Calibri"/>
      <w:lang w:eastAsia="ar-SA"/>
    </w:rPr>
  </w:style>
  <w:style w:type="paragraph" w:styleId="1">
    <w:name w:val="heading 1"/>
    <w:basedOn w:val="a"/>
    <w:next w:val="a"/>
    <w:link w:val="10"/>
    <w:qFormat/>
    <w:rsid w:val="00914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70BEC"/>
    <w:pPr>
      <w:keepNext/>
      <w:keepLines/>
      <w:suppressAutoHyphens w:val="0"/>
      <w:spacing w:before="200" w:after="0"/>
      <w:outlineLvl w:val="1"/>
    </w:pPr>
    <w:rPr>
      <w:rFonts w:ascii="Cambria" w:hAnsi="Cambria" w:cs="Times New Roman"/>
      <w:b/>
      <w:bCs/>
      <w:color w:val="4F81BD"/>
      <w:sz w:val="26"/>
      <w:szCs w:val="26"/>
      <w:lang w:eastAsia="ru-RU"/>
    </w:rPr>
  </w:style>
  <w:style w:type="paragraph" w:styleId="3">
    <w:name w:val="heading 3"/>
    <w:basedOn w:val="a"/>
    <w:next w:val="a"/>
    <w:link w:val="30"/>
    <w:semiHidden/>
    <w:unhideWhenUsed/>
    <w:qFormat/>
    <w:rsid w:val="00670BEC"/>
    <w:pPr>
      <w:keepNext/>
      <w:spacing w:before="240" w:after="60"/>
      <w:outlineLvl w:val="2"/>
    </w:pPr>
    <w:rPr>
      <w:rFonts w:ascii="Cambria" w:hAnsi="Cambria" w:cs="Times New Roman"/>
      <w:b/>
      <w:bCs/>
      <w:sz w:val="26"/>
      <w:szCs w:val="26"/>
    </w:rPr>
  </w:style>
  <w:style w:type="paragraph" w:styleId="4">
    <w:name w:val="heading 4"/>
    <w:basedOn w:val="a"/>
    <w:link w:val="40"/>
    <w:uiPriority w:val="9"/>
    <w:semiHidden/>
    <w:unhideWhenUsed/>
    <w:qFormat/>
    <w:rsid w:val="00670BEC"/>
    <w:pPr>
      <w:suppressAutoHyphens w:val="0"/>
      <w:spacing w:before="100" w:beforeAutospacing="1" w:after="100" w:afterAutospacing="1" w:line="240" w:lineRule="auto"/>
      <w:outlineLvl w:val="3"/>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85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99"/>
    <w:qFormat/>
    <w:rsid w:val="009148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99"/>
    <w:rsid w:val="0091485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14858"/>
    <w:pPr>
      <w:spacing w:after="0" w:line="240" w:lineRule="auto"/>
    </w:pPr>
  </w:style>
  <w:style w:type="paragraph" w:styleId="a6">
    <w:name w:val="List Paragraph"/>
    <w:basedOn w:val="a"/>
    <w:uiPriority w:val="99"/>
    <w:qFormat/>
    <w:rsid w:val="00914858"/>
    <w:pPr>
      <w:ind w:left="720"/>
      <w:contextualSpacing/>
    </w:pPr>
  </w:style>
  <w:style w:type="character" w:styleId="a7">
    <w:name w:val="Emphasis"/>
    <w:basedOn w:val="a0"/>
    <w:uiPriority w:val="20"/>
    <w:qFormat/>
    <w:rsid w:val="00577217"/>
    <w:rPr>
      <w:i/>
      <w:iCs/>
    </w:rPr>
  </w:style>
  <w:style w:type="paragraph" w:styleId="a8">
    <w:name w:val="Normal (Web)"/>
    <w:basedOn w:val="a"/>
    <w:uiPriority w:val="99"/>
    <w:unhideWhenUsed/>
    <w:rsid w:val="00577217"/>
    <w:pPr>
      <w:spacing w:before="90" w:after="90" w:line="240" w:lineRule="auto"/>
    </w:pPr>
    <w:rPr>
      <w:rFonts w:ascii="Times New Roman" w:hAnsi="Times New Roman" w:cs="Times New Roman"/>
      <w:sz w:val="24"/>
      <w:szCs w:val="24"/>
      <w:lang w:eastAsia="ru-RU"/>
    </w:rPr>
  </w:style>
  <w:style w:type="character" w:styleId="a9">
    <w:name w:val="Strong"/>
    <w:basedOn w:val="a0"/>
    <w:uiPriority w:val="22"/>
    <w:qFormat/>
    <w:rsid w:val="00577217"/>
    <w:rPr>
      <w:b/>
      <w:bCs/>
    </w:rPr>
  </w:style>
  <w:style w:type="paragraph" w:styleId="aa">
    <w:name w:val="Body Text"/>
    <w:basedOn w:val="a"/>
    <w:link w:val="ab"/>
    <w:uiPriority w:val="99"/>
    <w:unhideWhenUsed/>
    <w:rsid w:val="00670BEC"/>
    <w:pPr>
      <w:spacing w:after="120"/>
    </w:pPr>
  </w:style>
  <w:style w:type="character" w:customStyle="1" w:styleId="ab">
    <w:name w:val="Основной текст Знак"/>
    <w:basedOn w:val="a0"/>
    <w:link w:val="aa"/>
    <w:uiPriority w:val="99"/>
    <w:rsid w:val="00670BEC"/>
    <w:rPr>
      <w:rFonts w:ascii="Calibri" w:eastAsia="Times New Roman" w:hAnsi="Calibri" w:cs="Calibri"/>
      <w:lang w:eastAsia="ar-SA"/>
    </w:rPr>
  </w:style>
  <w:style w:type="character" w:customStyle="1" w:styleId="20">
    <w:name w:val="Заголовок 2 Знак"/>
    <w:basedOn w:val="a0"/>
    <w:link w:val="2"/>
    <w:semiHidden/>
    <w:rsid w:val="00670BE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670BEC"/>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semiHidden/>
    <w:rsid w:val="00670BEC"/>
    <w:rPr>
      <w:rFonts w:ascii="Times New Roman" w:eastAsia="Times New Roman" w:hAnsi="Times New Roman" w:cs="Times New Roman"/>
      <w:b/>
      <w:bCs/>
      <w:sz w:val="24"/>
      <w:szCs w:val="24"/>
      <w:lang w:eastAsia="ru-RU"/>
    </w:rPr>
  </w:style>
  <w:style w:type="character" w:styleId="ac">
    <w:name w:val="Hyperlink"/>
    <w:semiHidden/>
    <w:unhideWhenUsed/>
    <w:rsid w:val="00670BEC"/>
    <w:rPr>
      <w:color w:val="0000FF"/>
      <w:u w:val="single"/>
    </w:rPr>
  </w:style>
  <w:style w:type="character" w:styleId="ad">
    <w:name w:val="FollowedHyperlink"/>
    <w:basedOn w:val="a0"/>
    <w:uiPriority w:val="99"/>
    <w:semiHidden/>
    <w:unhideWhenUsed/>
    <w:rsid w:val="00670BEC"/>
    <w:rPr>
      <w:color w:val="800080" w:themeColor="followedHyperlink"/>
      <w:u w:val="single"/>
    </w:rPr>
  </w:style>
  <w:style w:type="paragraph" w:styleId="ae">
    <w:name w:val="List"/>
    <w:basedOn w:val="aa"/>
    <w:uiPriority w:val="99"/>
    <w:semiHidden/>
    <w:unhideWhenUsed/>
    <w:rsid w:val="00670BEC"/>
    <w:rPr>
      <w:rFonts w:cs="Tahoma"/>
    </w:rPr>
  </w:style>
  <w:style w:type="paragraph" w:styleId="af">
    <w:name w:val="Body Text Indent"/>
    <w:basedOn w:val="a"/>
    <w:link w:val="af0"/>
    <w:uiPriority w:val="99"/>
    <w:semiHidden/>
    <w:unhideWhenUsed/>
    <w:rsid w:val="00670BEC"/>
    <w:pPr>
      <w:spacing w:after="120"/>
      <w:ind w:left="283"/>
    </w:pPr>
  </w:style>
  <w:style w:type="character" w:customStyle="1" w:styleId="af0">
    <w:name w:val="Основной текст с отступом Знак"/>
    <w:basedOn w:val="a0"/>
    <w:link w:val="af"/>
    <w:uiPriority w:val="99"/>
    <w:semiHidden/>
    <w:rsid w:val="00670BEC"/>
    <w:rPr>
      <w:rFonts w:ascii="Calibri" w:eastAsia="Times New Roman" w:hAnsi="Calibri" w:cs="Calibri"/>
      <w:lang w:eastAsia="ar-SA"/>
    </w:rPr>
  </w:style>
  <w:style w:type="paragraph" w:styleId="af1">
    <w:name w:val="Balloon Text"/>
    <w:basedOn w:val="a"/>
    <w:link w:val="af2"/>
    <w:uiPriority w:val="99"/>
    <w:semiHidden/>
    <w:unhideWhenUsed/>
    <w:rsid w:val="00670BEC"/>
    <w:pPr>
      <w:suppressAutoHyphens w:val="0"/>
      <w:spacing w:after="0" w:line="240" w:lineRule="auto"/>
    </w:pPr>
    <w:rPr>
      <w:rFonts w:ascii="Tahoma" w:hAnsi="Tahoma" w:cs="Tahoma"/>
      <w:sz w:val="16"/>
      <w:szCs w:val="16"/>
      <w:lang w:eastAsia="ru-RU"/>
    </w:rPr>
  </w:style>
  <w:style w:type="character" w:customStyle="1" w:styleId="af2">
    <w:name w:val="Текст выноски Знак"/>
    <w:basedOn w:val="a0"/>
    <w:link w:val="af1"/>
    <w:uiPriority w:val="99"/>
    <w:semiHidden/>
    <w:rsid w:val="00670BEC"/>
    <w:rPr>
      <w:rFonts w:ascii="Tahoma" w:eastAsia="Times New Roman" w:hAnsi="Tahoma" w:cs="Tahoma"/>
      <w:sz w:val="16"/>
      <w:szCs w:val="16"/>
      <w:lang w:eastAsia="ru-RU"/>
    </w:rPr>
  </w:style>
  <w:style w:type="paragraph" w:customStyle="1" w:styleId="af3">
    <w:name w:val="Заголовок"/>
    <w:basedOn w:val="a"/>
    <w:next w:val="aa"/>
    <w:uiPriority w:val="99"/>
    <w:rsid w:val="00670BEC"/>
    <w:pPr>
      <w:keepNext/>
      <w:spacing w:before="240" w:after="120"/>
    </w:pPr>
    <w:rPr>
      <w:rFonts w:ascii="Arial" w:eastAsia="SimSun" w:hAnsi="Arial" w:cs="Tahoma"/>
      <w:sz w:val="28"/>
      <w:szCs w:val="28"/>
    </w:rPr>
  </w:style>
  <w:style w:type="paragraph" w:customStyle="1" w:styleId="11">
    <w:name w:val="Название1"/>
    <w:basedOn w:val="a"/>
    <w:uiPriority w:val="99"/>
    <w:rsid w:val="00670BEC"/>
    <w:pPr>
      <w:suppressLineNumbers/>
      <w:spacing w:before="120" w:after="120"/>
    </w:pPr>
    <w:rPr>
      <w:rFonts w:cs="Tahoma"/>
      <w:i/>
      <w:iCs/>
      <w:sz w:val="24"/>
      <w:szCs w:val="24"/>
    </w:rPr>
  </w:style>
  <w:style w:type="paragraph" w:customStyle="1" w:styleId="12">
    <w:name w:val="Указатель1"/>
    <w:basedOn w:val="a"/>
    <w:uiPriority w:val="99"/>
    <w:rsid w:val="00670BEC"/>
    <w:pPr>
      <w:suppressLineNumbers/>
    </w:pPr>
    <w:rPr>
      <w:rFonts w:cs="Tahoma"/>
    </w:rPr>
  </w:style>
  <w:style w:type="paragraph" w:customStyle="1" w:styleId="Style2">
    <w:name w:val="Style2"/>
    <w:basedOn w:val="a"/>
    <w:uiPriority w:val="99"/>
    <w:rsid w:val="00670BEC"/>
    <w:pPr>
      <w:widowControl w:val="0"/>
      <w:autoSpaceDE w:val="0"/>
      <w:spacing w:after="0" w:line="283" w:lineRule="exact"/>
    </w:pPr>
    <w:rPr>
      <w:rFonts w:ascii="Times New Roman" w:hAnsi="Times New Roman" w:cs="Times New Roman"/>
      <w:sz w:val="24"/>
      <w:szCs w:val="24"/>
    </w:rPr>
  </w:style>
  <w:style w:type="paragraph" w:customStyle="1" w:styleId="af4">
    <w:name w:val="Содержимое таблицы"/>
    <w:basedOn w:val="a"/>
    <w:uiPriority w:val="99"/>
    <w:rsid w:val="00670BEC"/>
    <w:pPr>
      <w:suppressLineNumbers/>
    </w:pPr>
  </w:style>
  <w:style w:type="paragraph" w:customStyle="1" w:styleId="af5">
    <w:name w:val="Заголовок таблицы"/>
    <w:basedOn w:val="af4"/>
    <w:uiPriority w:val="99"/>
    <w:rsid w:val="00670BEC"/>
    <w:pPr>
      <w:jc w:val="center"/>
    </w:pPr>
    <w:rPr>
      <w:b/>
      <w:bCs/>
    </w:rPr>
  </w:style>
  <w:style w:type="paragraph" w:customStyle="1" w:styleId="Style9">
    <w:name w:val="Style9"/>
    <w:basedOn w:val="a"/>
    <w:uiPriority w:val="99"/>
    <w:rsid w:val="00670BEC"/>
    <w:pPr>
      <w:widowControl w:val="0"/>
      <w:suppressAutoHyphens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10">
    <w:name w:val="Style10"/>
    <w:basedOn w:val="a"/>
    <w:uiPriority w:val="99"/>
    <w:rsid w:val="00670BEC"/>
    <w:pPr>
      <w:widowControl w:val="0"/>
      <w:suppressAutoHyphens w:val="0"/>
      <w:autoSpaceDE w:val="0"/>
      <w:autoSpaceDN w:val="0"/>
      <w:adjustRightInd w:val="0"/>
      <w:spacing w:after="0" w:line="270" w:lineRule="exact"/>
      <w:ind w:firstLine="840"/>
    </w:pPr>
    <w:rPr>
      <w:rFonts w:ascii="Times New Roman" w:hAnsi="Times New Roman" w:cs="Times New Roman"/>
      <w:sz w:val="24"/>
      <w:szCs w:val="24"/>
      <w:lang w:eastAsia="ru-RU"/>
    </w:rPr>
  </w:style>
  <w:style w:type="paragraph" w:customStyle="1" w:styleId="Style5">
    <w:name w:val="Style5"/>
    <w:basedOn w:val="a"/>
    <w:uiPriority w:val="99"/>
    <w:rsid w:val="00670BEC"/>
    <w:pPr>
      <w:widowControl w:val="0"/>
      <w:suppressAutoHyphens w:val="0"/>
      <w:autoSpaceDE w:val="0"/>
      <w:autoSpaceDN w:val="0"/>
      <w:adjustRightInd w:val="0"/>
      <w:spacing w:after="0" w:line="278" w:lineRule="exact"/>
      <w:jc w:val="center"/>
    </w:pPr>
    <w:rPr>
      <w:rFonts w:ascii="Times New Roman" w:hAnsi="Times New Roman" w:cs="Times New Roman"/>
      <w:sz w:val="24"/>
      <w:szCs w:val="24"/>
      <w:lang w:eastAsia="ru-RU"/>
    </w:rPr>
  </w:style>
  <w:style w:type="paragraph" w:customStyle="1" w:styleId="Style8">
    <w:name w:val="Style8"/>
    <w:basedOn w:val="a"/>
    <w:uiPriority w:val="99"/>
    <w:rsid w:val="00670BEC"/>
    <w:pPr>
      <w:widowControl w:val="0"/>
      <w:suppressAutoHyphens w:val="0"/>
      <w:autoSpaceDE w:val="0"/>
      <w:autoSpaceDN w:val="0"/>
      <w:adjustRightInd w:val="0"/>
      <w:spacing w:after="0" w:line="274" w:lineRule="exact"/>
      <w:ind w:firstLine="715"/>
    </w:pPr>
    <w:rPr>
      <w:rFonts w:ascii="Times New Roman" w:hAnsi="Times New Roman" w:cs="Times New Roman"/>
      <w:sz w:val="24"/>
      <w:szCs w:val="24"/>
      <w:lang w:eastAsia="ru-RU"/>
    </w:rPr>
  </w:style>
  <w:style w:type="paragraph" w:customStyle="1" w:styleId="21">
    <w:name w:val="Название2"/>
    <w:basedOn w:val="a"/>
    <w:uiPriority w:val="99"/>
    <w:rsid w:val="00670BEC"/>
    <w:pPr>
      <w:suppressLineNumbers/>
      <w:spacing w:before="120" w:after="120" w:line="240" w:lineRule="auto"/>
    </w:pPr>
    <w:rPr>
      <w:rFonts w:ascii="Times New Roman" w:hAnsi="Times New Roman" w:cs="Tahoma"/>
      <w:i/>
      <w:iCs/>
      <w:sz w:val="24"/>
      <w:szCs w:val="24"/>
    </w:rPr>
  </w:style>
  <w:style w:type="paragraph" w:customStyle="1" w:styleId="22">
    <w:name w:val="Указатель2"/>
    <w:basedOn w:val="a"/>
    <w:uiPriority w:val="99"/>
    <w:rsid w:val="00670BEC"/>
    <w:pPr>
      <w:suppressLineNumbers/>
      <w:spacing w:after="0" w:line="240" w:lineRule="auto"/>
    </w:pPr>
    <w:rPr>
      <w:rFonts w:ascii="Times New Roman" w:hAnsi="Times New Roman" w:cs="Tahoma"/>
      <w:sz w:val="20"/>
      <w:szCs w:val="20"/>
    </w:rPr>
  </w:style>
  <w:style w:type="paragraph" w:customStyle="1" w:styleId="210">
    <w:name w:val="Основной текст 21"/>
    <w:basedOn w:val="a"/>
    <w:uiPriority w:val="99"/>
    <w:rsid w:val="00670BEC"/>
    <w:pPr>
      <w:spacing w:after="0" w:line="240" w:lineRule="auto"/>
      <w:jc w:val="center"/>
    </w:pPr>
    <w:rPr>
      <w:rFonts w:ascii="Times New Roman" w:hAnsi="Times New Roman" w:cs="Times New Roman"/>
      <w:sz w:val="28"/>
      <w:szCs w:val="20"/>
      <w:lang w:eastAsia="hi-IN" w:bidi="hi-IN"/>
    </w:rPr>
  </w:style>
  <w:style w:type="character" w:customStyle="1" w:styleId="WW8Num2z0">
    <w:name w:val="WW8Num2z0"/>
    <w:rsid w:val="00670BEC"/>
    <w:rPr>
      <w:rFonts w:ascii="Symbol" w:hAnsi="Symbol" w:cs="OpenSymbol" w:hint="default"/>
    </w:rPr>
  </w:style>
  <w:style w:type="character" w:customStyle="1" w:styleId="Absatz-Standardschriftart">
    <w:name w:val="Absatz-Standardschriftart"/>
    <w:rsid w:val="00670BEC"/>
  </w:style>
  <w:style w:type="character" w:customStyle="1" w:styleId="WW-Absatz-Standardschriftart">
    <w:name w:val="WW-Absatz-Standardschriftart"/>
    <w:rsid w:val="00670BEC"/>
  </w:style>
  <w:style w:type="character" w:customStyle="1" w:styleId="WW-Absatz-Standardschriftart1">
    <w:name w:val="WW-Absatz-Standardschriftart1"/>
    <w:rsid w:val="00670BEC"/>
  </w:style>
  <w:style w:type="character" w:customStyle="1" w:styleId="WW8Num9z0">
    <w:name w:val="WW8Num9z0"/>
    <w:rsid w:val="00670BEC"/>
    <w:rPr>
      <w:rFonts w:ascii="Symbol" w:hAnsi="Symbol" w:cs="OpenSymbol" w:hint="default"/>
    </w:rPr>
  </w:style>
  <w:style w:type="character" w:customStyle="1" w:styleId="WW-Absatz-Standardschriftart11">
    <w:name w:val="WW-Absatz-Standardschriftart11"/>
    <w:rsid w:val="00670BEC"/>
  </w:style>
  <w:style w:type="character" w:customStyle="1" w:styleId="WW-Absatz-Standardschriftart111">
    <w:name w:val="WW-Absatz-Standardschriftart111"/>
    <w:rsid w:val="00670BEC"/>
  </w:style>
  <w:style w:type="character" w:customStyle="1" w:styleId="WW-Absatz-Standardschriftart1111">
    <w:name w:val="WW-Absatz-Standardschriftart1111"/>
    <w:rsid w:val="00670BEC"/>
  </w:style>
  <w:style w:type="character" w:customStyle="1" w:styleId="WW-Absatz-Standardschriftart11111">
    <w:name w:val="WW-Absatz-Standardschriftart11111"/>
    <w:rsid w:val="00670BEC"/>
  </w:style>
  <w:style w:type="character" w:customStyle="1" w:styleId="13">
    <w:name w:val="Основной шрифт абзаца1"/>
    <w:rsid w:val="00670BEC"/>
  </w:style>
  <w:style w:type="character" w:customStyle="1" w:styleId="FontStyle38">
    <w:name w:val="Font Style38"/>
    <w:uiPriority w:val="99"/>
    <w:rsid w:val="00670BEC"/>
    <w:rPr>
      <w:rFonts w:ascii="Times New Roman" w:hAnsi="Times New Roman" w:cs="Times New Roman" w:hint="default"/>
      <w:sz w:val="22"/>
      <w:szCs w:val="22"/>
    </w:rPr>
  </w:style>
  <w:style w:type="character" w:customStyle="1" w:styleId="af6">
    <w:name w:val="Символ нумерации"/>
    <w:rsid w:val="00670BEC"/>
  </w:style>
  <w:style w:type="character" w:customStyle="1" w:styleId="af7">
    <w:name w:val="Маркеры списка"/>
    <w:rsid w:val="00670BEC"/>
    <w:rPr>
      <w:rFonts w:ascii="OpenSymbol" w:eastAsia="OpenSymbol" w:hAnsi="OpenSymbol" w:cs="OpenSymbol" w:hint="eastAsia"/>
    </w:rPr>
  </w:style>
  <w:style w:type="character" w:customStyle="1" w:styleId="FontStyle36">
    <w:name w:val="Font Style36"/>
    <w:uiPriority w:val="99"/>
    <w:rsid w:val="00670BEC"/>
    <w:rPr>
      <w:rFonts w:ascii="Times New Roman" w:hAnsi="Times New Roman" w:cs="Times New Roman" w:hint="default"/>
      <w:sz w:val="30"/>
      <w:szCs w:val="30"/>
    </w:rPr>
  </w:style>
  <w:style w:type="character" w:customStyle="1" w:styleId="WW8Num3z0">
    <w:name w:val="WW8Num3z0"/>
    <w:rsid w:val="00670BEC"/>
    <w:rPr>
      <w:rFonts w:ascii="Symbol" w:hAnsi="Symbol" w:cs="OpenSymbol" w:hint="default"/>
    </w:rPr>
  </w:style>
  <w:style w:type="character" w:customStyle="1" w:styleId="WW8Num4z0">
    <w:name w:val="WW8Num4z0"/>
    <w:rsid w:val="00670BEC"/>
    <w:rPr>
      <w:rFonts w:ascii="Symbol" w:hAnsi="Symbol" w:cs="OpenSymbol" w:hint="default"/>
    </w:rPr>
  </w:style>
  <w:style w:type="character" w:customStyle="1" w:styleId="WW8Num5z0">
    <w:name w:val="WW8Num5z0"/>
    <w:rsid w:val="00670BEC"/>
    <w:rPr>
      <w:rFonts w:ascii="Symbol" w:hAnsi="Symbol" w:cs="OpenSymbol" w:hint="default"/>
    </w:rPr>
  </w:style>
  <w:style w:type="character" w:customStyle="1" w:styleId="WW8Num6z0">
    <w:name w:val="WW8Num6z0"/>
    <w:rsid w:val="00670BEC"/>
    <w:rPr>
      <w:rFonts w:ascii="Symbol" w:hAnsi="Symbol" w:cs="OpenSymbol" w:hint="default"/>
    </w:rPr>
  </w:style>
  <w:style w:type="character" w:customStyle="1" w:styleId="WW8Num7z0">
    <w:name w:val="WW8Num7z0"/>
    <w:rsid w:val="00670BEC"/>
    <w:rPr>
      <w:rFonts w:ascii="Symbol" w:hAnsi="Symbol" w:cs="OpenSymbol" w:hint="default"/>
    </w:rPr>
  </w:style>
  <w:style w:type="character" w:customStyle="1" w:styleId="WW8Num8z0">
    <w:name w:val="WW8Num8z0"/>
    <w:rsid w:val="00670BEC"/>
    <w:rPr>
      <w:rFonts w:ascii="Symbol" w:hAnsi="Symbol" w:cs="OpenSymbol" w:hint="default"/>
    </w:rPr>
  </w:style>
  <w:style w:type="character" w:customStyle="1" w:styleId="WW8Num10z0">
    <w:name w:val="WW8Num10z0"/>
    <w:rsid w:val="00670BEC"/>
    <w:rPr>
      <w:rFonts w:ascii="Symbol" w:hAnsi="Symbol" w:cs="OpenSymbol" w:hint="default"/>
    </w:rPr>
  </w:style>
  <w:style w:type="character" w:customStyle="1" w:styleId="WW8Num11z0">
    <w:name w:val="WW8Num11z0"/>
    <w:rsid w:val="00670BEC"/>
    <w:rPr>
      <w:rFonts w:ascii="Symbol" w:hAnsi="Symbol" w:cs="OpenSymbol" w:hint="default"/>
    </w:rPr>
  </w:style>
  <w:style w:type="character" w:customStyle="1" w:styleId="WW8Num12z0">
    <w:name w:val="WW8Num12z0"/>
    <w:rsid w:val="00670BEC"/>
    <w:rPr>
      <w:rFonts w:ascii="Symbol" w:hAnsi="Symbol" w:cs="OpenSymbol" w:hint="default"/>
    </w:rPr>
  </w:style>
  <w:style w:type="character" w:customStyle="1" w:styleId="WW8Num13z0">
    <w:name w:val="WW8Num13z0"/>
    <w:rsid w:val="00670BEC"/>
    <w:rPr>
      <w:rFonts w:ascii="Symbol" w:hAnsi="Symbol" w:cs="OpenSymbol" w:hint="default"/>
    </w:rPr>
  </w:style>
  <w:style w:type="character" w:customStyle="1" w:styleId="WW8Num14z0">
    <w:name w:val="WW8Num14z0"/>
    <w:rsid w:val="00670BEC"/>
    <w:rPr>
      <w:rFonts w:ascii="Symbol" w:hAnsi="Symbol" w:cs="OpenSymbol" w:hint="default"/>
    </w:rPr>
  </w:style>
  <w:style w:type="character" w:customStyle="1" w:styleId="WW8Num15z0">
    <w:name w:val="WW8Num15z0"/>
    <w:rsid w:val="00670BEC"/>
    <w:rPr>
      <w:rFonts w:ascii="Symbol" w:hAnsi="Symbol" w:cs="OpenSymbol" w:hint="default"/>
    </w:rPr>
  </w:style>
  <w:style w:type="character" w:customStyle="1" w:styleId="WW8Num16z0">
    <w:name w:val="WW8Num16z0"/>
    <w:rsid w:val="00670BEC"/>
    <w:rPr>
      <w:rFonts w:ascii="Symbol" w:hAnsi="Symbol" w:cs="OpenSymbol" w:hint="default"/>
    </w:rPr>
  </w:style>
  <w:style w:type="character" w:customStyle="1" w:styleId="WW8Num17z0">
    <w:name w:val="WW8Num17z0"/>
    <w:rsid w:val="00670BEC"/>
    <w:rPr>
      <w:rFonts w:ascii="Symbol" w:hAnsi="Symbol" w:cs="OpenSymbol" w:hint="default"/>
    </w:rPr>
  </w:style>
  <w:style w:type="character" w:customStyle="1" w:styleId="WW8Num18z0">
    <w:name w:val="WW8Num18z0"/>
    <w:rsid w:val="00670BEC"/>
    <w:rPr>
      <w:rFonts w:ascii="Symbol" w:hAnsi="Symbol" w:cs="OpenSymbol" w:hint="default"/>
    </w:rPr>
  </w:style>
  <w:style w:type="character" w:customStyle="1" w:styleId="WW8Num19z0">
    <w:name w:val="WW8Num19z0"/>
    <w:rsid w:val="00670BEC"/>
    <w:rPr>
      <w:rFonts w:ascii="Symbol" w:hAnsi="Symbol" w:cs="OpenSymbol" w:hint="default"/>
    </w:rPr>
  </w:style>
  <w:style w:type="character" w:customStyle="1" w:styleId="WW8Num20z0">
    <w:name w:val="WW8Num20z0"/>
    <w:rsid w:val="00670BEC"/>
    <w:rPr>
      <w:rFonts w:ascii="Symbol" w:hAnsi="Symbol" w:cs="OpenSymbol" w:hint="default"/>
    </w:rPr>
  </w:style>
  <w:style w:type="character" w:customStyle="1" w:styleId="WW8Num21z0">
    <w:name w:val="WW8Num21z0"/>
    <w:rsid w:val="00670BEC"/>
    <w:rPr>
      <w:rFonts w:ascii="Symbol" w:hAnsi="Symbol" w:cs="OpenSymbol" w:hint="default"/>
    </w:rPr>
  </w:style>
  <w:style w:type="character" w:customStyle="1" w:styleId="WW8Num22z0">
    <w:name w:val="WW8Num22z0"/>
    <w:rsid w:val="00670BEC"/>
    <w:rPr>
      <w:rFonts w:ascii="Symbol" w:hAnsi="Symbol" w:cs="OpenSymbol" w:hint="default"/>
    </w:rPr>
  </w:style>
  <w:style w:type="character" w:customStyle="1" w:styleId="WW8Num23z0">
    <w:name w:val="WW8Num23z0"/>
    <w:rsid w:val="00670BEC"/>
    <w:rPr>
      <w:rFonts w:ascii="Symbol" w:hAnsi="Symbol" w:cs="OpenSymbol" w:hint="default"/>
    </w:rPr>
  </w:style>
  <w:style w:type="character" w:customStyle="1" w:styleId="WW8Num24z0">
    <w:name w:val="WW8Num24z0"/>
    <w:rsid w:val="00670BEC"/>
    <w:rPr>
      <w:rFonts w:ascii="Symbol" w:hAnsi="Symbol" w:cs="OpenSymbol" w:hint="default"/>
    </w:rPr>
  </w:style>
  <w:style w:type="character" w:customStyle="1" w:styleId="WW8Num25z0">
    <w:name w:val="WW8Num25z0"/>
    <w:rsid w:val="00670BEC"/>
    <w:rPr>
      <w:rFonts w:ascii="Symbol" w:hAnsi="Symbol" w:cs="OpenSymbol" w:hint="default"/>
    </w:rPr>
  </w:style>
  <w:style w:type="character" w:customStyle="1" w:styleId="WW8Num26z0">
    <w:name w:val="WW8Num26z0"/>
    <w:rsid w:val="00670BEC"/>
    <w:rPr>
      <w:rFonts w:ascii="Symbol" w:hAnsi="Symbol" w:cs="OpenSymbol" w:hint="default"/>
    </w:rPr>
  </w:style>
  <w:style w:type="character" w:customStyle="1" w:styleId="WW8Num27z0">
    <w:name w:val="WW8Num27z0"/>
    <w:rsid w:val="00670BEC"/>
    <w:rPr>
      <w:rFonts w:ascii="Symbol" w:hAnsi="Symbol" w:cs="OpenSymbol" w:hint="default"/>
    </w:rPr>
  </w:style>
  <w:style w:type="character" w:customStyle="1" w:styleId="WW8Num28z0">
    <w:name w:val="WW8Num28z0"/>
    <w:rsid w:val="00670BEC"/>
    <w:rPr>
      <w:rFonts w:ascii="Symbol" w:hAnsi="Symbol" w:cs="OpenSymbol" w:hint="default"/>
    </w:rPr>
  </w:style>
  <w:style w:type="character" w:customStyle="1" w:styleId="WW8Num29z0">
    <w:name w:val="WW8Num29z0"/>
    <w:rsid w:val="00670BEC"/>
    <w:rPr>
      <w:rFonts w:ascii="Symbol" w:hAnsi="Symbol" w:cs="OpenSymbol" w:hint="default"/>
    </w:rPr>
  </w:style>
  <w:style w:type="character" w:customStyle="1" w:styleId="WW8Num30z0">
    <w:name w:val="WW8Num30z0"/>
    <w:rsid w:val="00670BEC"/>
    <w:rPr>
      <w:rFonts w:ascii="Symbol" w:hAnsi="Symbol" w:cs="OpenSymbol" w:hint="default"/>
    </w:rPr>
  </w:style>
  <w:style w:type="character" w:customStyle="1" w:styleId="WW8Num31z0">
    <w:name w:val="WW8Num31z0"/>
    <w:rsid w:val="00670BEC"/>
    <w:rPr>
      <w:rFonts w:ascii="Symbol" w:hAnsi="Symbol" w:cs="OpenSymbol" w:hint="default"/>
    </w:rPr>
  </w:style>
  <w:style w:type="character" w:customStyle="1" w:styleId="WW8Num32z0">
    <w:name w:val="WW8Num32z0"/>
    <w:rsid w:val="00670BEC"/>
    <w:rPr>
      <w:rFonts w:ascii="Symbol" w:hAnsi="Symbol" w:cs="OpenSymbol" w:hint="default"/>
    </w:rPr>
  </w:style>
  <w:style w:type="character" w:customStyle="1" w:styleId="WW8Num33z0">
    <w:name w:val="WW8Num33z0"/>
    <w:rsid w:val="00670BEC"/>
    <w:rPr>
      <w:rFonts w:ascii="Symbol" w:hAnsi="Symbol" w:cs="OpenSymbol" w:hint="default"/>
    </w:rPr>
  </w:style>
  <w:style w:type="character" w:customStyle="1" w:styleId="WW8Num34z0">
    <w:name w:val="WW8Num34z0"/>
    <w:rsid w:val="00670BEC"/>
    <w:rPr>
      <w:rFonts w:ascii="Symbol" w:hAnsi="Symbol" w:cs="OpenSymbol" w:hint="default"/>
    </w:rPr>
  </w:style>
  <w:style w:type="character" w:customStyle="1" w:styleId="WW8Num35z0">
    <w:name w:val="WW8Num35z0"/>
    <w:rsid w:val="00670BEC"/>
    <w:rPr>
      <w:rFonts w:ascii="Symbol" w:hAnsi="Symbol" w:cs="OpenSymbol" w:hint="default"/>
    </w:rPr>
  </w:style>
  <w:style w:type="character" w:customStyle="1" w:styleId="WW8Num36z0">
    <w:name w:val="WW8Num36z0"/>
    <w:rsid w:val="00670BEC"/>
    <w:rPr>
      <w:rFonts w:ascii="Times New Roman" w:eastAsia="Times New Roman" w:hAnsi="Times New Roman" w:cs="Times New Roman" w:hint="default"/>
      <w:color w:val="000000"/>
    </w:rPr>
  </w:style>
  <w:style w:type="character" w:customStyle="1" w:styleId="WW8Num36z1">
    <w:name w:val="WW8Num36z1"/>
    <w:rsid w:val="00670BEC"/>
    <w:rPr>
      <w:rFonts w:ascii="Courier New" w:hAnsi="Courier New" w:cs="Courier New" w:hint="default"/>
    </w:rPr>
  </w:style>
  <w:style w:type="character" w:customStyle="1" w:styleId="WW8Num36z2">
    <w:name w:val="WW8Num36z2"/>
    <w:rsid w:val="00670BEC"/>
    <w:rPr>
      <w:rFonts w:ascii="Wingdings" w:hAnsi="Wingdings" w:hint="default"/>
    </w:rPr>
  </w:style>
  <w:style w:type="character" w:customStyle="1" w:styleId="WW8Num36z3">
    <w:name w:val="WW8Num36z3"/>
    <w:rsid w:val="00670BEC"/>
    <w:rPr>
      <w:rFonts w:ascii="Symbol" w:hAnsi="Symbol" w:hint="default"/>
    </w:rPr>
  </w:style>
  <w:style w:type="character" w:customStyle="1" w:styleId="23">
    <w:name w:val="Основной шрифт абзаца2"/>
    <w:rsid w:val="00670BEC"/>
  </w:style>
  <w:style w:type="character" w:customStyle="1" w:styleId="WW-Absatz-Standardschriftart111111">
    <w:name w:val="WW-Absatz-Standardschriftart111111"/>
    <w:rsid w:val="00670BEC"/>
  </w:style>
  <w:style w:type="character" w:customStyle="1" w:styleId="WW-Absatz-Standardschriftart1111111">
    <w:name w:val="WW-Absatz-Standardschriftart1111111"/>
    <w:rsid w:val="00670BEC"/>
  </w:style>
  <w:style w:type="character" w:customStyle="1" w:styleId="WW-Absatz-Standardschriftart11111111">
    <w:name w:val="WW-Absatz-Standardschriftart11111111"/>
    <w:rsid w:val="00670BEC"/>
  </w:style>
  <w:style w:type="character" w:customStyle="1" w:styleId="WW8Num1z0">
    <w:name w:val="WW8Num1z0"/>
    <w:rsid w:val="00670BEC"/>
    <w:rPr>
      <w:rFonts w:ascii="Courier New" w:hAnsi="Courier New" w:cs="Courier New" w:hint="default"/>
    </w:rPr>
  </w:style>
  <w:style w:type="character" w:customStyle="1" w:styleId="WW8Num1z2">
    <w:name w:val="WW8Num1z2"/>
    <w:rsid w:val="00670BEC"/>
    <w:rPr>
      <w:rFonts w:ascii="Wingdings" w:hAnsi="Wingdings" w:hint="default"/>
    </w:rPr>
  </w:style>
  <w:style w:type="character" w:customStyle="1" w:styleId="WW8Num1z3">
    <w:name w:val="WW8Num1z3"/>
    <w:rsid w:val="00670BEC"/>
    <w:rPr>
      <w:rFonts w:ascii="Symbol" w:hAnsi="Symbol" w:hint="default"/>
    </w:rPr>
  </w:style>
  <w:style w:type="character" w:customStyle="1" w:styleId="14">
    <w:name w:val="Название Знак1"/>
    <w:rsid w:val="00670BEC"/>
    <w:rPr>
      <w:rFonts w:ascii="Calibri" w:hAnsi="Calibri" w:cs="Calibri" w:hint="default"/>
      <w:sz w:val="28"/>
      <w:lang w:eastAsia="ar-SA"/>
    </w:rPr>
  </w:style>
  <w:style w:type="paragraph" w:styleId="af8">
    <w:name w:val="Subtitle"/>
    <w:basedOn w:val="a"/>
    <w:next w:val="a"/>
    <w:link w:val="af9"/>
    <w:qFormat/>
    <w:rsid w:val="00670B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rsid w:val="00670BEC"/>
    <w:rPr>
      <w:rFonts w:asciiTheme="majorHAnsi" w:eastAsiaTheme="majorEastAsia" w:hAnsiTheme="majorHAnsi" w:cstheme="majorBidi"/>
      <w:i/>
      <w:iCs/>
      <w:color w:val="4F81BD" w:themeColor="accent1"/>
      <w:spacing w:val="15"/>
      <w:sz w:val="24"/>
      <w:szCs w:val="24"/>
      <w:lang w:eastAsia="ar-SA"/>
    </w:rPr>
  </w:style>
  <w:style w:type="table" w:styleId="afa">
    <w:name w:val="Table Grid"/>
    <w:basedOn w:val="a1"/>
    <w:uiPriority w:val="59"/>
    <w:rsid w:val="00670BEC"/>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81849">
      <w:bodyDiv w:val="1"/>
      <w:marLeft w:val="0"/>
      <w:marRight w:val="0"/>
      <w:marTop w:val="0"/>
      <w:marBottom w:val="0"/>
      <w:divBdr>
        <w:top w:val="none" w:sz="0" w:space="0" w:color="auto"/>
        <w:left w:val="none" w:sz="0" w:space="0" w:color="auto"/>
        <w:bottom w:val="none" w:sz="0" w:space="0" w:color="auto"/>
        <w:right w:val="none" w:sz="0" w:space="0" w:color="auto"/>
      </w:divBdr>
    </w:div>
    <w:div w:id="942608177">
      <w:bodyDiv w:val="1"/>
      <w:marLeft w:val="0"/>
      <w:marRight w:val="0"/>
      <w:marTop w:val="0"/>
      <w:marBottom w:val="0"/>
      <w:divBdr>
        <w:top w:val="none" w:sz="0" w:space="0" w:color="auto"/>
        <w:left w:val="none" w:sz="0" w:space="0" w:color="auto"/>
        <w:bottom w:val="none" w:sz="0" w:space="0" w:color="auto"/>
        <w:right w:val="none" w:sz="0" w:space="0" w:color="auto"/>
      </w:divBdr>
    </w:div>
    <w:div w:id="975060350">
      <w:bodyDiv w:val="1"/>
      <w:marLeft w:val="0"/>
      <w:marRight w:val="0"/>
      <w:marTop w:val="0"/>
      <w:marBottom w:val="0"/>
      <w:divBdr>
        <w:top w:val="none" w:sz="0" w:space="0" w:color="auto"/>
        <w:left w:val="none" w:sz="0" w:space="0" w:color="auto"/>
        <w:bottom w:val="none" w:sz="0" w:space="0" w:color="auto"/>
        <w:right w:val="none" w:sz="0" w:space="0" w:color="auto"/>
      </w:divBdr>
      <w:divsChild>
        <w:div w:id="802578287">
          <w:marLeft w:val="0"/>
          <w:marRight w:val="0"/>
          <w:marTop w:val="0"/>
          <w:marBottom w:val="0"/>
          <w:divBdr>
            <w:top w:val="none" w:sz="0" w:space="0" w:color="auto"/>
            <w:left w:val="none" w:sz="0" w:space="0" w:color="auto"/>
            <w:bottom w:val="none" w:sz="0" w:space="0" w:color="auto"/>
            <w:right w:val="none" w:sz="0" w:space="0" w:color="auto"/>
          </w:divBdr>
          <w:divsChild>
            <w:div w:id="2109806798">
              <w:marLeft w:val="0"/>
              <w:marRight w:val="0"/>
              <w:marTop w:val="0"/>
              <w:marBottom w:val="0"/>
              <w:divBdr>
                <w:top w:val="none" w:sz="0" w:space="0" w:color="auto"/>
                <w:left w:val="none" w:sz="0" w:space="0" w:color="auto"/>
                <w:bottom w:val="none" w:sz="0" w:space="0" w:color="auto"/>
                <w:right w:val="none" w:sz="0" w:space="0" w:color="auto"/>
              </w:divBdr>
              <w:divsChild>
                <w:div w:id="1929339477">
                  <w:marLeft w:val="0"/>
                  <w:marRight w:val="0"/>
                  <w:marTop w:val="0"/>
                  <w:marBottom w:val="0"/>
                  <w:divBdr>
                    <w:top w:val="single" w:sz="12" w:space="8" w:color="FFFFFF"/>
                    <w:left w:val="none" w:sz="0" w:space="0" w:color="auto"/>
                    <w:bottom w:val="none" w:sz="0" w:space="0" w:color="auto"/>
                    <w:right w:val="none" w:sz="0" w:space="0" w:color="auto"/>
                  </w:divBdr>
                  <w:divsChild>
                    <w:div w:id="847019633">
                      <w:marLeft w:val="0"/>
                      <w:marRight w:val="0"/>
                      <w:marTop w:val="0"/>
                      <w:marBottom w:val="0"/>
                      <w:divBdr>
                        <w:top w:val="none" w:sz="0" w:space="0" w:color="auto"/>
                        <w:left w:val="none" w:sz="0" w:space="0" w:color="auto"/>
                        <w:bottom w:val="none" w:sz="0" w:space="0" w:color="auto"/>
                        <w:right w:val="none" w:sz="0" w:space="0" w:color="auto"/>
                      </w:divBdr>
                      <w:divsChild>
                        <w:div w:id="2013292489">
                          <w:marLeft w:val="0"/>
                          <w:marRight w:val="0"/>
                          <w:marTop w:val="0"/>
                          <w:marBottom w:val="0"/>
                          <w:divBdr>
                            <w:top w:val="none" w:sz="0" w:space="0" w:color="auto"/>
                            <w:left w:val="none" w:sz="0" w:space="0" w:color="auto"/>
                            <w:bottom w:val="none" w:sz="0" w:space="0" w:color="auto"/>
                            <w:right w:val="none" w:sz="0" w:space="0" w:color="auto"/>
                          </w:divBdr>
                          <w:divsChild>
                            <w:div w:id="2121878763">
                              <w:marLeft w:val="0"/>
                              <w:marRight w:val="0"/>
                              <w:marTop w:val="0"/>
                              <w:marBottom w:val="0"/>
                              <w:divBdr>
                                <w:top w:val="none" w:sz="0" w:space="0" w:color="auto"/>
                                <w:left w:val="none" w:sz="0" w:space="0" w:color="auto"/>
                                <w:bottom w:val="none" w:sz="0" w:space="0" w:color="auto"/>
                                <w:right w:val="none" w:sz="0" w:space="0" w:color="auto"/>
                              </w:divBdr>
                              <w:divsChild>
                                <w:div w:id="69013095">
                                  <w:marLeft w:val="0"/>
                                  <w:marRight w:val="0"/>
                                  <w:marTop w:val="0"/>
                                  <w:marBottom w:val="0"/>
                                  <w:divBdr>
                                    <w:top w:val="none" w:sz="0" w:space="0" w:color="auto"/>
                                    <w:left w:val="none" w:sz="0" w:space="0" w:color="auto"/>
                                    <w:bottom w:val="none" w:sz="0" w:space="0" w:color="auto"/>
                                    <w:right w:val="none" w:sz="0" w:space="0" w:color="auto"/>
                                  </w:divBdr>
                                  <w:divsChild>
                                    <w:div w:id="593174487">
                                      <w:marLeft w:val="0"/>
                                      <w:marRight w:val="0"/>
                                      <w:marTop w:val="0"/>
                                      <w:marBottom w:val="0"/>
                                      <w:divBdr>
                                        <w:top w:val="none" w:sz="0" w:space="0" w:color="auto"/>
                                        <w:left w:val="none" w:sz="0" w:space="0" w:color="auto"/>
                                        <w:bottom w:val="none" w:sz="0" w:space="0" w:color="auto"/>
                                        <w:right w:val="none" w:sz="0" w:space="0" w:color="auto"/>
                                      </w:divBdr>
                                      <w:divsChild>
                                        <w:div w:id="1812625858">
                                          <w:marLeft w:val="0"/>
                                          <w:marRight w:val="0"/>
                                          <w:marTop w:val="0"/>
                                          <w:marBottom w:val="0"/>
                                          <w:divBdr>
                                            <w:top w:val="none" w:sz="0" w:space="0" w:color="auto"/>
                                            <w:left w:val="none" w:sz="0" w:space="0" w:color="auto"/>
                                            <w:bottom w:val="none" w:sz="0" w:space="0" w:color="auto"/>
                                            <w:right w:val="none" w:sz="0" w:space="0" w:color="auto"/>
                                          </w:divBdr>
                                          <w:divsChild>
                                            <w:div w:id="1088381878">
                                              <w:marLeft w:val="0"/>
                                              <w:marRight w:val="0"/>
                                              <w:marTop w:val="0"/>
                                              <w:marBottom w:val="0"/>
                                              <w:divBdr>
                                                <w:top w:val="none" w:sz="0" w:space="0" w:color="auto"/>
                                                <w:left w:val="none" w:sz="0" w:space="0" w:color="auto"/>
                                                <w:bottom w:val="none" w:sz="0" w:space="0" w:color="auto"/>
                                                <w:right w:val="none" w:sz="0" w:space="0" w:color="auto"/>
                                              </w:divBdr>
                                              <w:divsChild>
                                                <w:div w:id="207691296">
                                                  <w:marLeft w:val="0"/>
                                                  <w:marRight w:val="0"/>
                                                  <w:marTop w:val="0"/>
                                                  <w:marBottom w:val="0"/>
                                                  <w:divBdr>
                                                    <w:top w:val="none" w:sz="0" w:space="0" w:color="auto"/>
                                                    <w:left w:val="none" w:sz="0" w:space="0" w:color="auto"/>
                                                    <w:bottom w:val="none" w:sz="0" w:space="0" w:color="auto"/>
                                                    <w:right w:val="none" w:sz="0" w:space="0" w:color="auto"/>
                                                  </w:divBdr>
                                                  <w:divsChild>
                                                    <w:div w:id="332925292">
                                                      <w:marLeft w:val="0"/>
                                                      <w:marRight w:val="0"/>
                                                      <w:marTop w:val="0"/>
                                                      <w:marBottom w:val="0"/>
                                                      <w:divBdr>
                                                        <w:top w:val="none" w:sz="0" w:space="0" w:color="auto"/>
                                                        <w:left w:val="none" w:sz="0" w:space="0" w:color="auto"/>
                                                        <w:bottom w:val="none" w:sz="0" w:space="0" w:color="auto"/>
                                                        <w:right w:val="none" w:sz="0" w:space="0" w:color="auto"/>
                                                      </w:divBdr>
                                                      <w:divsChild>
                                                        <w:div w:id="942080037">
                                                          <w:marLeft w:val="150"/>
                                                          <w:marRight w:val="150"/>
                                                          <w:marTop w:val="0"/>
                                                          <w:marBottom w:val="0"/>
                                                          <w:divBdr>
                                                            <w:top w:val="none" w:sz="0" w:space="0" w:color="auto"/>
                                                            <w:left w:val="none" w:sz="0" w:space="0" w:color="auto"/>
                                                            <w:bottom w:val="none" w:sz="0" w:space="0" w:color="auto"/>
                                                            <w:right w:val="none" w:sz="0" w:space="0" w:color="auto"/>
                                                          </w:divBdr>
                                                          <w:divsChild>
                                                            <w:div w:id="821122869">
                                                              <w:marLeft w:val="0"/>
                                                              <w:marRight w:val="0"/>
                                                              <w:marTop w:val="0"/>
                                                              <w:marBottom w:val="0"/>
                                                              <w:divBdr>
                                                                <w:top w:val="none" w:sz="0" w:space="0" w:color="auto"/>
                                                                <w:left w:val="none" w:sz="0" w:space="0" w:color="auto"/>
                                                                <w:bottom w:val="none" w:sz="0" w:space="0" w:color="auto"/>
                                                                <w:right w:val="none" w:sz="0" w:space="0" w:color="auto"/>
                                                              </w:divBdr>
                                                              <w:divsChild>
                                                                <w:div w:id="890463771">
                                                                  <w:marLeft w:val="0"/>
                                                                  <w:marRight w:val="0"/>
                                                                  <w:marTop w:val="0"/>
                                                                  <w:marBottom w:val="0"/>
                                                                  <w:divBdr>
                                                                    <w:top w:val="none" w:sz="0" w:space="0" w:color="auto"/>
                                                                    <w:left w:val="none" w:sz="0" w:space="0" w:color="auto"/>
                                                                    <w:bottom w:val="none" w:sz="0" w:space="0" w:color="auto"/>
                                                                    <w:right w:val="none" w:sz="0" w:space="0" w:color="auto"/>
                                                                  </w:divBdr>
                                                                  <w:divsChild>
                                                                    <w:div w:id="1645817087">
                                                                      <w:marLeft w:val="0"/>
                                                                      <w:marRight w:val="0"/>
                                                                      <w:marTop w:val="0"/>
                                                                      <w:marBottom w:val="360"/>
                                                                      <w:divBdr>
                                                                        <w:top w:val="none" w:sz="0" w:space="0" w:color="auto"/>
                                                                        <w:left w:val="none" w:sz="0" w:space="0" w:color="auto"/>
                                                                        <w:bottom w:val="none" w:sz="0" w:space="0" w:color="auto"/>
                                                                        <w:right w:val="none" w:sz="0" w:space="0" w:color="auto"/>
                                                                      </w:divBdr>
                                                                      <w:divsChild>
                                                                        <w:div w:id="1093087571">
                                                                          <w:marLeft w:val="0"/>
                                                                          <w:marRight w:val="0"/>
                                                                          <w:marTop w:val="0"/>
                                                                          <w:marBottom w:val="0"/>
                                                                          <w:divBdr>
                                                                            <w:top w:val="none" w:sz="0" w:space="0" w:color="auto"/>
                                                                            <w:left w:val="none" w:sz="0" w:space="0" w:color="auto"/>
                                                                            <w:bottom w:val="none" w:sz="0" w:space="0" w:color="auto"/>
                                                                            <w:right w:val="none" w:sz="0" w:space="0" w:color="auto"/>
                                                                          </w:divBdr>
                                                                          <w:divsChild>
                                                                            <w:div w:id="133181058">
                                                                              <w:marLeft w:val="0"/>
                                                                              <w:marRight w:val="0"/>
                                                                              <w:marTop w:val="0"/>
                                                                              <w:marBottom w:val="0"/>
                                                                              <w:divBdr>
                                                                                <w:top w:val="none" w:sz="0" w:space="0" w:color="auto"/>
                                                                                <w:left w:val="none" w:sz="0" w:space="0" w:color="auto"/>
                                                                                <w:bottom w:val="none" w:sz="0" w:space="0" w:color="auto"/>
                                                                                <w:right w:val="none" w:sz="0" w:space="0" w:color="auto"/>
                                                                              </w:divBdr>
                                                                              <w:divsChild>
                                                                                <w:div w:id="89468031">
                                                                                  <w:marLeft w:val="0"/>
                                                                                  <w:marRight w:val="0"/>
                                                                                  <w:marTop w:val="0"/>
                                                                                  <w:marBottom w:val="0"/>
                                                                                  <w:divBdr>
                                                                                    <w:top w:val="none" w:sz="0" w:space="0" w:color="auto"/>
                                                                                    <w:left w:val="none" w:sz="0" w:space="0" w:color="auto"/>
                                                                                    <w:bottom w:val="none" w:sz="0" w:space="0" w:color="auto"/>
                                                                                    <w:right w:val="none" w:sz="0" w:space="0" w:color="auto"/>
                                                                                  </w:divBdr>
                                                                                  <w:divsChild>
                                                                                    <w:div w:id="1876697948">
                                                                                      <w:marLeft w:val="0"/>
                                                                                      <w:marRight w:val="0"/>
                                                                                      <w:marTop w:val="0"/>
                                                                                      <w:marBottom w:val="0"/>
                                                                                      <w:divBdr>
                                                                                        <w:top w:val="none" w:sz="0" w:space="0" w:color="auto"/>
                                                                                        <w:left w:val="none" w:sz="0" w:space="0" w:color="auto"/>
                                                                                        <w:bottom w:val="none" w:sz="0" w:space="0" w:color="auto"/>
                                                                                        <w:right w:val="none" w:sz="0" w:space="0" w:color="auto"/>
                                                                                      </w:divBdr>
                                                                                      <w:divsChild>
                                                                                        <w:div w:id="652877842">
                                                                                          <w:marLeft w:val="0"/>
                                                                                          <w:marRight w:val="0"/>
                                                                                          <w:marTop w:val="0"/>
                                                                                          <w:marBottom w:val="360"/>
                                                                                          <w:divBdr>
                                                                                            <w:top w:val="none" w:sz="0" w:space="0" w:color="auto"/>
                                                                                            <w:left w:val="none" w:sz="0" w:space="0" w:color="auto"/>
                                                                                            <w:bottom w:val="none" w:sz="0" w:space="0" w:color="auto"/>
                                                                                            <w:right w:val="none" w:sz="0" w:space="0" w:color="auto"/>
                                                                                          </w:divBdr>
                                                                                          <w:divsChild>
                                                                                            <w:div w:id="112673164">
                                                                                              <w:marLeft w:val="0"/>
                                                                                              <w:marRight w:val="0"/>
                                                                                              <w:marTop w:val="0"/>
                                                                                              <w:marBottom w:val="0"/>
                                                                                              <w:divBdr>
                                                                                                <w:top w:val="none" w:sz="0" w:space="0" w:color="auto"/>
                                                                                                <w:left w:val="none" w:sz="0" w:space="0" w:color="auto"/>
                                                                                                <w:bottom w:val="none" w:sz="0" w:space="0" w:color="auto"/>
                                                                                                <w:right w:val="none" w:sz="0" w:space="0" w:color="auto"/>
                                                                                              </w:divBdr>
                                                                                              <w:divsChild>
                                                                                                <w:div w:id="79910855">
                                                                                                  <w:marLeft w:val="0"/>
                                                                                                  <w:marRight w:val="0"/>
                                                                                                  <w:marTop w:val="0"/>
                                                                                                  <w:marBottom w:val="0"/>
                                                                                                  <w:divBdr>
                                                                                                    <w:top w:val="none" w:sz="0" w:space="0" w:color="auto"/>
                                                                                                    <w:left w:val="none" w:sz="0" w:space="0" w:color="auto"/>
                                                                                                    <w:bottom w:val="none" w:sz="0" w:space="0" w:color="auto"/>
                                                                                                    <w:right w:val="none" w:sz="0" w:space="0" w:color="auto"/>
                                                                                                  </w:divBdr>
                                                                                                  <w:divsChild>
                                                                                                    <w:div w:id="1743406915">
                                                                                                      <w:marLeft w:val="0"/>
                                                                                                      <w:marRight w:val="0"/>
                                                                                                      <w:marTop w:val="0"/>
                                                                                                      <w:marBottom w:val="0"/>
                                                                                                      <w:divBdr>
                                                                                                        <w:top w:val="none" w:sz="0" w:space="0" w:color="auto"/>
                                                                                                        <w:left w:val="none" w:sz="0" w:space="0" w:color="auto"/>
                                                                                                        <w:bottom w:val="none" w:sz="0" w:space="0" w:color="auto"/>
                                                                                                        <w:right w:val="none" w:sz="0" w:space="0" w:color="auto"/>
                                                                                                      </w:divBdr>
                                                                                                      <w:divsChild>
                                                                                                        <w:div w:id="3308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7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160</Pages>
  <Words>38752</Words>
  <Characters>220888</Characters>
  <Application>Microsoft Office Word</Application>
  <DocSecurity>0</DocSecurity>
  <Lines>1840</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5</cp:revision>
  <dcterms:created xsi:type="dcterms:W3CDTF">2016-06-05T16:12:00Z</dcterms:created>
  <dcterms:modified xsi:type="dcterms:W3CDTF">2016-06-06T14:16:00Z</dcterms:modified>
</cp:coreProperties>
</file>